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D1" w:rsidRPr="009A70D1" w:rsidRDefault="009A70D1" w:rsidP="009A70D1">
      <w:pPr>
        <w:pStyle w:val="Titre6"/>
        <w:kinsoku w:val="0"/>
        <w:overflowPunct w:val="0"/>
        <w:spacing w:before="74"/>
        <w:ind w:left="2648" w:right="87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ragraph">
                  <wp:posOffset>-255270</wp:posOffset>
                </wp:positionV>
                <wp:extent cx="6697980" cy="12700"/>
                <wp:effectExtent l="26670" t="24765" r="28575" b="10160"/>
                <wp:wrapNone/>
                <wp:docPr id="123" name="Forme libr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.85pt,-20.1pt,554.25pt,-20.1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340995</wp:posOffset>
                </wp:positionH>
                <wp:positionV relativeFrom="paragraph">
                  <wp:posOffset>41910</wp:posOffset>
                </wp:positionV>
                <wp:extent cx="6697980" cy="153670"/>
                <wp:effectExtent l="0" t="0" r="0" b="63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3670"/>
                        </a:xfrm>
                        <a:prstGeom prst="rect">
                          <a:avLst/>
                        </a:prstGeom>
                        <a:solidFill>
                          <a:srgbClr val="E4B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6.85pt;margin-top:3.3pt;width:527.4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" o:allowincell="f" fillcolor="#e4b8b7" stroked="f">
                <v:path arrowok="t"/>
                <w10:wrap anchorx="page"/>
              </v:rect>
            </w:pict>
          </mc:Fallback>
        </mc:AlternateContent>
      </w:r>
      <w:bookmarkStart w:id="0" w:name="bookmark41"/>
      <w:bookmarkEnd w:id="0"/>
      <w:r w:rsidRPr="009A70D1">
        <w:rPr>
          <w:spacing w:val="-1"/>
          <w:lang w:val="fr-FR"/>
        </w:rPr>
        <w:t>Annexe</w:t>
      </w:r>
      <w:r w:rsidRPr="009A70D1">
        <w:rPr>
          <w:spacing w:val="-6"/>
          <w:lang w:val="fr-FR"/>
        </w:rPr>
        <w:t xml:space="preserve"> </w:t>
      </w:r>
      <w:proofErr w:type="gramStart"/>
      <w:r w:rsidRPr="009A70D1">
        <w:rPr>
          <w:lang w:val="fr-FR"/>
        </w:rPr>
        <w:t xml:space="preserve">5 </w:t>
      </w:r>
      <w:r w:rsidRPr="009A70D1">
        <w:rPr>
          <w:spacing w:val="40"/>
          <w:lang w:val="fr-FR"/>
        </w:rPr>
        <w:t xml:space="preserve"> </w:t>
      </w:r>
      <w:r w:rsidRPr="009A70D1">
        <w:rPr>
          <w:lang w:val="fr-FR"/>
        </w:rPr>
        <w:t>:</w:t>
      </w:r>
      <w:proofErr w:type="gramEnd"/>
      <w:r w:rsidRPr="009A70D1">
        <w:rPr>
          <w:spacing w:val="-5"/>
          <w:lang w:val="fr-FR"/>
        </w:rPr>
        <w:t xml:space="preserve"> </w:t>
      </w:r>
      <w:r w:rsidRPr="009A70D1">
        <w:rPr>
          <w:lang w:val="fr-FR"/>
        </w:rPr>
        <w:t>Tableau</w:t>
      </w:r>
      <w:r w:rsidRPr="009A70D1">
        <w:rPr>
          <w:spacing w:val="-7"/>
          <w:lang w:val="fr-FR"/>
        </w:rPr>
        <w:t xml:space="preserve"> </w:t>
      </w:r>
      <w:r w:rsidRPr="009A70D1">
        <w:rPr>
          <w:lang w:val="fr-FR"/>
        </w:rPr>
        <w:t>de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bord</w:t>
      </w:r>
      <w:r w:rsidRPr="009A70D1">
        <w:rPr>
          <w:spacing w:val="-5"/>
          <w:lang w:val="fr-FR"/>
        </w:rPr>
        <w:t xml:space="preserve"> </w:t>
      </w:r>
      <w:r w:rsidRPr="009A70D1">
        <w:rPr>
          <w:lang w:val="fr-FR"/>
        </w:rPr>
        <w:t>des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techniques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pédagogiques</w:t>
      </w:r>
    </w:p>
    <w:p w:rsidR="009A70D1" w:rsidRPr="009A70D1" w:rsidRDefault="009A70D1" w:rsidP="009A70D1">
      <w:pPr>
        <w:kinsoku w:val="0"/>
        <w:overflowPunct w:val="0"/>
        <w:spacing w:before="5" w:line="240" w:lineRule="exact"/>
        <w:rPr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5"/>
        <w:gridCol w:w="84"/>
        <w:gridCol w:w="1978"/>
        <w:gridCol w:w="64"/>
        <w:gridCol w:w="1993"/>
        <w:gridCol w:w="1942"/>
      </w:tblGrid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247" w:lineRule="exact"/>
              <w:ind w:left="3723" w:right="3726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N°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partie</w:t>
            </w:r>
            <w:proofErr w:type="spellEnd"/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sz w:val="18"/>
                <w:szCs w:val="18"/>
                <w:lang w:val="fr-FR"/>
              </w:rPr>
              <w:t xml:space="preserve">N° et </w:t>
            </w:r>
            <w:r w:rsidRPr="009A70D1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intitulé</w:t>
            </w:r>
            <w:r w:rsidRPr="009A70D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de</w:t>
            </w:r>
            <w:r w:rsidRPr="009A70D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18"/>
                <w:szCs w:val="18"/>
                <w:lang w:val="fr-FR"/>
              </w:rPr>
              <w:t>la</w:t>
            </w:r>
            <w:r w:rsidRPr="009A70D1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séquence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9" w:line="278" w:lineRule="auto"/>
              <w:ind w:left="503" w:firstLine="24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Activité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découverte</w:t>
            </w:r>
            <w:proofErr w:type="spellEnd"/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9" w:line="278" w:lineRule="auto"/>
              <w:ind w:left="332" w:right="332" w:firstLine="365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Activité</w:t>
            </w:r>
            <w:proofErr w:type="spellEnd"/>
            <w:r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d’apprentissage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9" w:line="278" w:lineRule="auto"/>
              <w:ind w:left="409" w:firstLine="230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Activité</w:t>
            </w:r>
            <w:proofErr w:type="spellEnd"/>
            <w:r>
              <w:rPr>
                <w:rFonts w:ascii="Arial" w:hAnsi="Arial" w:cs="Arial"/>
                <w:b/>
                <w:bCs/>
                <w:spacing w:val="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d’application</w:t>
            </w:r>
            <w:proofErr w:type="spellEnd"/>
          </w:p>
        </w:tc>
      </w:tr>
      <w:tr w:rsidR="009A70D1" w:rsidRP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1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0" w:line="240" w:lineRule="exact"/>
              <w:rPr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250" w:lineRule="auto"/>
              <w:ind w:left="1703" w:right="309" w:hanging="1318"/>
              <w:rPr>
                <w:lang w:val="fr-FR"/>
              </w:rPr>
            </w:pP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Pour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une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même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séquence,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plusieurs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techniques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pédagogiques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sont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proposées.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Le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formateur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choisit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Pr="009A70D1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fonction</w:t>
            </w:r>
            <w:r w:rsidRPr="009A70D1">
              <w:rPr>
                <w:rFonts w:ascii="Arial" w:hAnsi="Arial" w:cs="Arial"/>
                <w:spacing w:val="82"/>
                <w:w w:val="99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9A70D1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son</w:t>
            </w:r>
            <w:r w:rsidRPr="009A70D1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groupe</w:t>
            </w:r>
            <w:r w:rsidRPr="009A70D1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d’apprenants,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du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matériel</w:t>
            </w:r>
            <w:r w:rsidRPr="009A70D1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sa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disposition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ainsi</w:t>
            </w:r>
            <w:r w:rsidRPr="009A70D1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que</w:t>
            </w:r>
            <w:r w:rsidRPr="009A70D1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son</w:t>
            </w:r>
            <w:r w:rsidRPr="009A70D1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sz w:val="20"/>
                <w:szCs w:val="20"/>
                <w:lang w:val="fr-FR"/>
              </w:rPr>
              <w:t>aisance.</w:t>
            </w:r>
          </w:p>
        </w:tc>
      </w:tr>
      <w:tr w:rsidR="009A70D1" w:rsidRP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247" w:lineRule="exact"/>
              <w:ind w:left="2176" w:right="309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1.-</w:t>
            </w:r>
            <w:r w:rsidRPr="009A70D1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>ALERTE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ET</w:t>
            </w:r>
            <w:r w:rsidRPr="009A70D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PROTECTION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DES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POPULATIONS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(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10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minutes)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51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1.1.-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Le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signal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d’alerte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aux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populations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  <w:lang w:val="fr-FR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081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9" w:line="160" w:lineRule="exact"/>
              <w:rPr>
                <w:sz w:val="16"/>
                <w:szCs w:val="16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TABLE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250" w:lineRule="exact"/>
              <w:ind w:left="3723" w:right="372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2.-PROTECTION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minutes)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2.1.-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La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protection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en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cas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danger</w:t>
            </w:r>
            <w:r w:rsidRPr="009A70D1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contrôlable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55"/>
              <w:ind w:left="10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29"/>
              <w:ind w:left="-2" w:right="4003"/>
            </w:pPr>
            <w:r>
              <w:rPr>
                <w:noProof/>
              </w:rPr>
              <w:drawing>
                <wp:inline distT="0" distB="0" distL="0" distR="0">
                  <wp:extent cx="2554605" cy="10160"/>
                  <wp:effectExtent l="0" t="0" r="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84"/>
              <w:ind w:left="226" w:right="2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CONCRETS</w:t>
            </w: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38"/>
              <w:ind w:left="226" w:right="175"/>
              <w:jc w:val="center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différés</w:t>
            </w:r>
            <w:proofErr w:type="spellEnd"/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38"/>
              <w:ind w:left="226" w:right="175"/>
              <w:jc w:val="center"/>
            </w:pPr>
          </w:p>
        </w:tc>
        <w:tc>
          <w:tcPr>
            <w:tcW w:w="1978" w:type="dxa"/>
            <w:tcBorders>
              <w:top w:val="single" w:sz="11" w:space="0" w:color="DAEDF3"/>
              <w:left w:val="single" w:sz="4" w:space="0" w:color="000000"/>
              <w:bottom w:val="single" w:sz="10" w:space="0" w:color="DAEDF3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20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41"/>
              <w:ind w:left="330" w:right="33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DCJI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41"/>
              <w:ind w:left="330" w:right="330"/>
              <w:jc w:val="center"/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92CDDC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72" w:line="278" w:lineRule="auto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2.2.-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La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protection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en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cas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danger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non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contrôlable</w:t>
            </w:r>
            <w:r w:rsidRPr="009A70D1">
              <w:rPr>
                <w:rFonts w:ascii="Arial" w:hAnsi="Arial" w:cs="Arial"/>
                <w:b/>
                <w:bCs/>
                <w:spacing w:val="3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ou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persistant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46"/>
              <w:ind w:left="1081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92CDDC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3"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TABLE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7" w:space="0" w:color="92CDDC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</w:p>
        </w:tc>
        <w:tc>
          <w:tcPr>
            <w:tcW w:w="1978" w:type="dxa"/>
            <w:tcBorders>
              <w:top w:val="single" w:sz="8" w:space="0" w:color="DAEDF3"/>
              <w:left w:val="single" w:sz="4" w:space="0" w:color="000000"/>
              <w:bottom w:val="single" w:sz="9" w:space="0" w:color="DAEDF3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92CDDC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5"/>
              <w:ind w:left="327" w:right="33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DCJP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7" w:space="0" w:color="92CDDC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5"/>
              <w:ind w:left="327" w:right="330"/>
              <w:jc w:val="center"/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10706" w:type="dxa"/>
            <w:gridSpan w:val="6"/>
            <w:tcBorders>
              <w:top w:val="single" w:sz="7" w:space="0" w:color="92CDDC"/>
              <w:left w:val="single" w:sz="4" w:space="0" w:color="000000"/>
              <w:bottom w:val="single" w:sz="7" w:space="0" w:color="92CDDC"/>
              <w:right w:val="single" w:sz="4" w:space="0" w:color="000000"/>
            </w:tcBorders>
            <w:shd w:val="clear" w:color="auto" w:fill="92CDDC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252" w:lineRule="exact"/>
              <w:ind w:left="3723" w:right="372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3.-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ALERTE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(10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minutes)</w:t>
            </w:r>
          </w:p>
        </w:tc>
      </w:tr>
      <w:tr w:rsidR="009A70D1" w:rsidRP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729" w:type="dxa"/>
            <w:gridSpan w:val="2"/>
            <w:vMerge w:val="restart"/>
            <w:tcBorders>
              <w:top w:val="single" w:sz="7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4" w:line="90" w:lineRule="exact"/>
              <w:rPr>
                <w:sz w:val="9"/>
                <w:szCs w:val="9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3.1.-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L’alerte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secours</w:t>
            </w:r>
            <w:proofErr w:type="spellEnd"/>
          </w:p>
        </w:tc>
        <w:tc>
          <w:tcPr>
            <w:tcW w:w="4035" w:type="dxa"/>
            <w:gridSpan w:val="3"/>
            <w:tcBorders>
              <w:top w:val="single" w:sz="7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03"/>
              <w:ind w:left="1081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</w:tc>
        <w:tc>
          <w:tcPr>
            <w:tcW w:w="1942" w:type="dxa"/>
            <w:vMerge w:val="restart"/>
            <w:tcBorders>
              <w:top w:val="single" w:sz="7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34" w:line="278" w:lineRule="auto"/>
              <w:ind w:left="226" w:right="228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TOUR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 TABLE</w:t>
            </w:r>
            <w:r w:rsidRPr="009A70D1">
              <w:rPr>
                <w:rFonts w:ascii="Arial" w:hAnsi="Arial" w:cs="Arial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CAS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CONCRETS</w:t>
            </w: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5" w:line="206" w:lineRule="exact"/>
              <w:ind w:left="226" w:right="227"/>
              <w:jc w:val="center"/>
              <w:rPr>
                <w:lang w:val="fr-FR"/>
              </w:rPr>
            </w:pPr>
            <w:r w:rsidRPr="009A70D1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différés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729" w:type="dxa"/>
            <w:gridSpan w:val="2"/>
            <w:vMerge/>
            <w:tcBorders>
              <w:top w:val="single" w:sz="7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5" w:line="206" w:lineRule="exact"/>
              <w:ind w:left="226" w:right="227"/>
              <w:jc w:val="center"/>
              <w:rPr>
                <w:lang w:val="fr-FR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Pr="009A70D1" w:rsidRDefault="009A70D1" w:rsidP="003A4F63">
            <w:pPr>
              <w:rPr>
                <w:lang w:val="fr-FR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51"/>
              <w:ind w:left="327" w:right="33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DCJP</w:t>
            </w:r>
          </w:p>
        </w:tc>
        <w:tc>
          <w:tcPr>
            <w:tcW w:w="1942" w:type="dxa"/>
            <w:vMerge/>
            <w:tcBorders>
              <w:top w:val="single" w:sz="7" w:space="0" w:color="92CDD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51"/>
              <w:ind w:left="327" w:right="330"/>
              <w:jc w:val="center"/>
            </w:pPr>
          </w:p>
        </w:tc>
      </w:tr>
      <w:tr w:rsidR="009A70D1" w:rsidRP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247" w:lineRule="exact"/>
              <w:ind w:left="1026" w:right="309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4.-OBSTRUCTION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DES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VOIES</w:t>
            </w:r>
            <w:r w:rsidRPr="009A70D1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>AÉRIENNES</w:t>
            </w:r>
            <w:r w:rsidRPr="009A70D1">
              <w:rPr>
                <w:rFonts w:ascii="Arial" w:hAnsi="Arial" w:cs="Arial"/>
                <w:b/>
                <w:bCs/>
                <w:spacing w:val="3"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PAR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UN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fr-FR"/>
              </w:rPr>
              <w:t>CORPS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>ÉTRANGER</w:t>
            </w:r>
            <w:r w:rsidRPr="009A70D1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(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55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minutes)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4.1.-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L’obstruction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partielle</w:t>
            </w:r>
            <w:r w:rsidRPr="009A70D1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des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voies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aériennes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25"/>
              <w:ind w:left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ÉTUDE DE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101"/>
              <w:ind w:left="-2" w:right="1946"/>
            </w:pPr>
            <w:r>
              <w:rPr>
                <w:noProof/>
              </w:rPr>
              <w:drawing>
                <wp:inline distT="0" distB="0" distL="0" distR="0">
                  <wp:extent cx="1242695" cy="10160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330" w:right="33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DCJI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10"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TABLE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8" w:line="278" w:lineRule="auto"/>
              <w:ind w:left="448" w:right="450" w:firstLine="165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</w:tc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8" w:line="278" w:lineRule="auto"/>
              <w:ind w:left="448" w:right="450" w:firstLine="165"/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8" w:line="278" w:lineRule="auto"/>
              <w:ind w:left="448" w:right="450" w:firstLine="165"/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4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44" w:line="278" w:lineRule="auto"/>
              <w:ind w:left="102" w:right="26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4.2.-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L’obstruction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voies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aériennes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chez</w:t>
            </w:r>
            <w:r w:rsidRPr="009A70D1">
              <w:rPr>
                <w:rFonts w:ascii="Arial" w:hAnsi="Arial" w:cs="Arial"/>
                <w:b/>
                <w:bCs/>
                <w:spacing w:val="4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l’adulte :</w:t>
            </w:r>
          </w:p>
          <w:p w:rsidR="009A70D1" w:rsidRDefault="009A70D1" w:rsidP="009A70D1">
            <w:pPr>
              <w:pStyle w:val="Paragraphedeliste"/>
              <w:numPr>
                <w:ilvl w:val="0"/>
                <w:numId w:val="4"/>
              </w:numPr>
              <w:tabs>
                <w:tab w:val="left" w:pos="811"/>
              </w:tabs>
              <w:kinsoku w:val="0"/>
              <w:overflowPunct w:val="0"/>
              <w:spacing w:line="179" w:lineRule="exact"/>
              <w:ind w:hanging="34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claques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efficaces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4"/>
              </w:numPr>
              <w:tabs>
                <w:tab w:val="left" w:pos="811"/>
              </w:tabs>
              <w:kinsoku w:val="0"/>
              <w:overflowPunct w:val="0"/>
              <w:spacing w:before="2" w:line="207" w:lineRule="exact"/>
              <w:ind w:hanging="34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compressions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abdominales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4"/>
              </w:numPr>
              <w:tabs>
                <w:tab w:val="left" w:pos="811"/>
              </w:tabs>
              <w:kinsoku w:val="0"/>
              <w:overflowPunct w:val="0"/>
              <w:spacing w:line="207" w:lineRule="exact"/>
              <w:ind w:hanging="34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compressions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thoraciques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27" w:line="278" w:lineRule="auto"/>
              <w:ind w:left="412" w:right="411" w:hanging="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DCJI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</w:t>
            </w:r>
            <w:r w:rsidRPr="009A70D1">
              <w:rPr>
                <w:rFonts w:ascii="Arial" w:hAnsi="Arial" w:cs="Arial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apprentissage</w:t>
            </w:r>
            <w:r w:rsidRPr="009A70D1">
              <w:rPr>
                <w:rFonts w:ascii="Arial" w:hAnsi="Arial" w:cs="Arial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du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geste,</w:t>
            </w: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"/>
              <w:ind w:left="381" w:right="330"/>
              <w:jc w:val="center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 puis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b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puis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c.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7" w:line="90" w:lineRule="exact"/>
              <w:rPr>
                <w:sz w:val="9"/>
                <w:szCs w:val="9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26" w:right="2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CONCRETS</w:t>
            </w: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33"/>
              <w:ind w:left="560" w:right="558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différés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33"/>
              <w:ind w:left="560" w:right="558"/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33"/>
              <w:ind w:left="560" w:right="558"/>
              <w:jc w:val="center"/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91"/>
              <w:ind w:left="331" w:right="330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DCJIM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91"/>
              <w:ind w:left="331" w:right="330"/>
              <w:jc w:val="center"/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0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5" w:line="240" w:lineRule="exact"/>
              <w:rPr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278" w:lineRule="auto"/>
              <w:ind w:left="102" w:right="269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4.3.-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L’obstruction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totale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voies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aériennes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chez</w:t>
            </w:r>
            <w:r w:rsidRPr="009A70D1">
              <w:rPr>
                <w:rFonts w:ascii="Arial" w:hAnsi="Arial" w:cs="Arial"/>
                <w:b/>
                <w:bCs/>
                <w:spacing w:val="39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l’enfant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de</w:t>
            </w:r>
            <w:r w:rsidRPr="009A70D1">
              <w:rPr>
                <w:rFonts w:ascii="Arial" w:hAnsi="Arial" w:cs="Arial"/>
                <w:b/>
                <w:bCs/>
                <w:spacing w:val="49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et le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nourrisson</w:t>
            </w:r>
          </w:p>
          <w:p w:rsidR="009A70D1" w:rsidRDefault="009A70D1" w:rsidP="009A70D1">
            <w:pPr>
              <w:pStyle w:val="Paragraphedeliste"/>
              <w:numPr>
                <w:ilvl w:val="0"/>
                <w:numId w:val="3"/>
              </w:numPr>
              <w:tabs>
                <w:tab w:val="left" w:pos="811"/>
              </w:tabs>
              <w:kinsoku w:val="0"/>
              <w:overflowPunct w:val="0"/>
              <w:spacing w:line="179" w:lineRule="exact"/>
              <w:ind w:hanging="34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claques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efficaces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3"/>
              </w:numPr>
              <w:tabs>
                <w:tab w:val="left" w:pos="811"/>
              </w:tabs>
              <w:kinsoku w:val="0"/>
              <w:overflowPunct w:val="0"/>
              <w:spacing w:before="2" w:line="207" w:lineRule="exact"/>
              <w:ind w:hanging="34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compressions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abdominales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3"/>
              </w:numPr>
              <w:tabs>
                <w:tab w:val="left" w:pos="811"/>
              </w:tabs>
              <w:kinsoku w:val="0"/>
              <w:overflowPunct w:val="0"/>
              <w:spacing w:line="207" w:lineRule="exact"/>
              <w:ind w:hanging="348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compressions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thoraciques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27" w:line="278" w:lineRule="auto"/>
              <w:ind w:left="145" w:right="151" w:firstLine="5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DCJI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</w:t>
            </w:r>
            <w:r w:rsidRPr="009A70D1">
              <w:rPr>
                <w:rFonts w:ascii="Arial" w:hAnsi="Arial" w:cs="Arial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apprentissage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du</w:t>
            </w:r>
            <w:r w:rsidRPr="009A70D1">
              <w:rPr>
                <w:rFonts w:ascii="Arial" w:hAnsi="Arial" w:cs="Arial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geste,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a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puis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b</w:t>
            </w:r>
            <w:r w:rsidRPr="009A70D1">
              <w:rPr>
                <w:rFonts w:ascii="Arial" w:hAnsi="Arial" w:cs="Arial"/>
                <w:b/>
                <w:bCs/>
                <w:spacing w:val="48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chez</w:t>
            </w:r>
            <w:r w:rsidRPr="009A70D1">
              <w:rPr>
                <w:rFonts w:ascii="Arial" w:hAnsi="Arial" w:cs="Arial"/>
                <w:b/>
                <w:bCs/>
                <w:spacing w:val="24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l’enfant</w:t>
            </w:r>
            <w:r w:rsidRPr="009A70D1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;</w:t>
            </w: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" w:line="278" w:lineRule="auto"/>
              <w:ind w:left="176" w:right="179" w:firstLine="3"/>
              <w:jc w:val="center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DCJI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</w:t>
            </w:r>
            <w:r w:rsidRPr="009A70D1">
              <w:rPr>
                <w:rFonts w:ascii="Arial" w:hAnsi="Arial" w:cs="Arial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apprentissage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du</w:t>
            </w:r>
            <w:r w:rsidRPr="009A70D1">
              <w:rPr>
                <w:rFonts w:ascii="Arial" w:hAnsi="Arial" w:cs="Arial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geste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</w:t>
            </w:r>
            <w:proofErr w:type="gramEnd"/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puis</w:t>
            </w:r>
            <w:r w:rsidRPr="009A70D1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</w:t>
            </w:r>
            <w:r w:rsidRPr="009A70D1">
              <w:rPr>
                <w:rFonts w:ascii="Arial" w:hAnsi="Arial" w:cs="Arial"/>
                <w:b/>
                <w:bCs/>
                <w:spacing w:val="49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chez</w:t>
            </w:r>
            <w:r w:rsidRPr="009A70D1">
              <w:rPr>
                <w:rFonts w:ascii="Arial" w:hAnsi="Arial" w:cs="Arial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le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nourrisson.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TABLE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3" w:line="220" w:lineRule="exact"/>
              <w:rPr>
                <w:sz w:val="22"/>
                <w:szCs w:val="22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4.4.-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concrets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CONCRETS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247" w:lineRule="exact"/>
              <w:ind w:left="3199" w:right="309"/>
            </w:pP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5.-HÉMORRAGIES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EXTERNES</w:t>
            </w: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45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minutes)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12" w:line="200" w:lineRule="exact"/>
              <w:rPr>
                <w:sz w:val="20"/>
                <w:szCs w:val="20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5.1.-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hémorragies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externes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2"/>
              </w:numPr>
              <w:tabs>
                <w:tab w:val="left" w:pos="811"/>
              </w:tabs>
              <w:kinsoku w:val="0"/>
              <w:overflowPunct w:val="0"/>
              <w:spacing w:before="38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compression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directe</w:t>
            </w:r>
            <w:proofErr w:type="spellEnd"/>
          </w:p>
          <w:p w:rsidR="009A70D1" w:rsidRDefault="009A70D1" w:rsidP="009A70D1">
            <w:pPr>
              <w:pStyle w:val="Paragraphedeliste"/>
              <w:numPr>
                <w:ilvl w:val="0"/>
                <w:numId w:val="2"/>
              </w:numPr>
              <w:tabs>
                <w:tab w:val="left" w:pos="811"/>
              </w:tabs>
              <w:kinsoku w:val="0"/>
              <w:overflowPunct w:val="0"/>
              <w:spacing w:before="33"/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pansement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compressif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47" w:line="278" w:lineRule="auto"/>
              <w:ind w:left="481" w:hanging="130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QUESTION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À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b/>
                <w:b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CANTONADE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27" w:line="278" w:lineRule="auto"/>
              <w:ind w:left="219" w:right="222" w:firstLine="1"/>
              <w:jc w:val="center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DCJI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ou DCJP</w:t>
            </w:r>
            <w:r w:rsidRPr="009A70D1">
              <w:rPr>
                <w:rFonts w:ascii="Arial" w:hAnsi="Arial" w:cs="Arial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APPRENTISSAGE</w:t>
            </w:r>
            <w:r w:rsidRPr="009A70D1">
              <w:rPr>
                <w:rFonts w:ascii="Arial" w:hAnsi="Arial" w:cs="Arial"/>
                <w:b/>
                <w:bCs/>
                <w:spacing w:val="21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DU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 xml:space="preserve"> GESTE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47"/>
              <w:ind w:left="226" w:right="2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CONCRETS</w:t>
            </w: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33"/>
              <w:ind w:left="560" w:right="558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différés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A70D1" w:rsidRP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33"/>
              <w:ind w:left="560" w:right="558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27" w:line="278" w:lineRule="auto"/>
              <w:ind w:left="123" w:right="126"/>
              <w:jc w:val="center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DCJI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participative</w:t>
            </w:r>
            <w:r w:rsidRPr="009A70D1">
              <w:rPr>
                <w:rFonts w:ascii="Arial" w:hAnsi="Arial" w:cs="Arial"/>
                <w:b/>
                <w:bCs/>
                <w:spacing w:val="25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Apprentissage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du</w:t>
            </w:r>
            <w:r w:rsidRPr="009A70D1">
              <w:rPr>
                <w:rFonts w:ascii="Arial" w:hAnsi="Arial" w:cs="Arial"/>
                <w:b/>
                <w:bCs/>
                <w:spacing w:val="21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geste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rPr>
                <w:lang w:val="fr-FR"/>
              </w:rPr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4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spacing w:before="15" w:line="240" w:lineRule="exact"/>
              <w:rPr>
                <w:lang w:val="fr-FR"/>
              </w:rPr>
            </w:pPr>
          </w:p>
          <w:p w:rsidR="009A70D1" w:rsidRPr="009A70D1" w:rsidRDefault="009A70D1" w:rsidP="003A4F63">
            <w:pPr>
              <w:pStyle w:val="TableParagraph"/>
              <w:kinsoku w:val="0"/>
              <w:overflowPunct w:val="0"/>
              <w:ind w:left="102"/>
              <w:rPr>
                <w:lang w:val="fr-FR"/>
              </w:rPr>
            </w:pP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5.2.-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Le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saignement</w:t>
            </w:r>
            <w:r w:rsidRPr="009A70D1">
              <w:rPr>
                <w:rFonts w:ascii="Arial" w:hAnsi="Arial" w:cs="Arial"/>
                <w:b/>
                <w:bCs/>
                <w:spacing w:val="50"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par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le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nez,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la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bouche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9A70D1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ou</w:t>
            </w:r>
            <w:r w:rsidRPr="009A70D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autre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Pr="009A70D1" w:rsidRDefault="009A70D1" w:rsidP="003A4F63">
            <w:pPr>
              <w:rPr>
                <w:lang w:val="fr-FR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27" w:line="278" w:lineRule="auto"/>
              <w:ind w:left="455" w:right="458" w:firstLine="165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EXPOSÉ</w:t>
            </w:r>
            <w:r>
              <w:rPr>
                <w:rFonts w:ascii="Arial" w:hAnsi="Arial" w:cs="Arial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INTERACTIF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TABLE</w:t>
            </w: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4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ind w:left="234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1" w:line="180" w:lineRule="exact"/>
              <w:rPr>
                <w:sz w:val="18"/>
                <w:szCs w:val="18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23" w:right="124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DCJIM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ind w:left="123" w:right="124"/>
              <w:jc w:val="center"/>
            </w:pPr>
          </w:p>
        </w:tc>
      </w:tr>
      <w:tr w:rsidR="009A70D1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3" w:line="220" w:lineRule="exact"/>
              <w:rPr>
                <w:sz w:val="22"/>
                <w:szCs w:val="22"/>
              </w:rPr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5.3.-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concrets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A70D1" w:rsidRDefault="009A70D1" w:rsidP="003A4F63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D1" w:rsidRDefault="009A70D1" w:rsidP="003A4F63">
            <w:pPr>
              <w:pStyle w:val="TableParagraph"/>
              <w:kinsoku w:val="0"/>
              <w:overflowPunct w:val="0"/>
              <w:spacing w:before="10" w:line="240" w:lineRule="exact"/>
            </w:pPr>
          </w:p>
          <w:p w:rsidR="009A70D1" w:rsidRDefault="009A70D1" w:rsidP="003A4F63">
            <w:pPr>
              <w:pStyle w:val="TableParagraph"/>
              <w:kinsoku w:val="0"/>
              <w:overflowPunct w:val="0"/>
              <w:ind w:left="243"/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CONCRETS</w:t>
            </w:r>
          </w:p>
        </w:tc>
      </w:tr>
    </w:tbl>
    <w:p w:rsidR="009A70D1" w:rsidRDefault="009A70D1" w:rsidP="009A70D1">
      <w:pPr>
        <w:sectPr w:rsidR="009A70D1">
          <w:pgSz w:w="11910" w:h="16840"/>
          <w:pgMar w:top="940" w:right="640" w:bottom="860" w:left="340" w:header="733" w:footer="674" w:gutter="0"/>
          <w:cols w:space="720" w:equalWidth="0">
            <w:col w:w="10930"/>
          </w:cols>
          <w:noEndnote/>
        </w:sectPr>
      </w:pP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before="3" w:line="260" w:lineRule="exact"/>
        <w:rPr>
          <w:sz w:val="26"/>
          <w:szCs w:val="26"/>
        </w:rPr>
      </w:pPr>
    </w:p>
    <w:p w:rsid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6.1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Les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18"/>
          <w:szCs w:val="18"/>
        </w:rPr>
        <w:t>plaies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graves</w:t>
      </w: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before="16" w:line="240" w:lineRule="exact"/>
      </w:pPr>
    </w:p>
    <w:p w:rsid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6.2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Les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18"/>
          <w:szCs w:val="18"/>
        </w:rPr>
        <w:t>plaies</w:t>
      </w:r>
      <w:proofErr w:type="spellEnd"/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simples</w:t>
      </w:r>
    </w:p>
    <w:p w:rsidR="009A70D1" w:rsidRPr="009A70D1" w:rsidRDefault="009A70D1" w:rsidP="009A70D1">
      <w:pPr>
        <w:pStyle w:val="Titre6"/>
        <w:kinsoku w:val="0"/>
        <w:overflowPunct w:val="0"/>
        <w:spacing w:before="95"/>
        <w:rPr>
          <w:b w:val="0"/>
          <w:bCs w:val="0"/>
          <w:sz w:val="18"/>
          <w:szCs w:val="18"/>
          <w:lang w:val="fr-FR"/>
        </w:rPr>
      </w:pPr>
      <w:r w:rsidRPr="009A70D1">
        <w:rPr>
          <w:rFonts w:ascii="Times New Roman" w:hAnsi="Times New Roman" w:cs="Times New Roman"/>
          <w:b w:val="0"/>
          <w:bCs w:val="0"/>
          <w:sz w:val="24"/>
          <w:szCs w:val="24"/>
          <w:lang w:val="fr-FR"/>
        </w:rPr>
        <w:br w:type="column"/>
      </w:r>
      <w:r w:rsidRPr="009A70D1">
        <w:rPr>
          <w:spacing w:val="-1"/>
          <w:lang w:val="fr-FR"/>
        </w:rPr>
        <w:lastRenderedPageBreak/>
        <w:t>6.-LES</w:t>
      </w:r>
      <w:r w:rsidRPr="009A70D1">
        <w:rPr>
          <w:spacing w:val="-3"/>
          <w:lang w:val="fr-FR"/>
        </w:rPr>
        <w:t xml:space="preserve"> </w:t>
      </w:r>
      <w:r w:rsidRPr="009A70D1">
        <w:rPr>
          <w:lang w:val="fr-FR"/>
        </w:rPr>
        <w:t>ATTEINTES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DE</w:t>
      </w:r>
      <w:r w:rsidRPr="009A70D1">
        <w:rPr>
          <w:spacing w:val="-5"/>
          <w:lang w:val="fr-FR"/>
        </w:rPr>
        <w:t xml:space="preserve"> </w:t>
      </w:r>
      <w:r w:rsidRPr="009A70D1">
        <w:rPr>
          <w:spacing w:val="2"/>
          <w:lang w:val="fr-FR"/>
        </w:rPr>
        <w:t>LA</w:t>
      </w:r>
      <w:r w:rsidRPr="009A70D1">
        <w:rPr>
          <w:spacing w:val="-8"/>
          <w:lang w:val="fr-FR"/>
        </w:rPr>
        <w:t xml:space="preserve"> </w:t>
      </w:r>
      <w:r w:rsidRPr="009A70D1">
        <w:rPr>
          <w:spacing w:val="-1"/>
          <w:lang w:val="fr-FR"/>
        </w:rPr>
        <w:t>PEAU</w:t>
      </w:r>
      <w:r w:rsidRPr="009A70D1">
        <w:rPr>
          <w:spacing w:val="-3"/>
          <w:lang w:val="fr-FR"/>
        </w:rPr>
        <w:t xml:space="preserve"> </w:t>
      </w:r>
      <w:r w:rsidRPr="009A70D1">
        <w:rPr>
          <w:spacing w:val="-1"/>
          <w:lang w:val="fr-FR"/>
        </w:rPr>
        <w:t>ET</w:t>
      </w:r>
      <w:r w:rsidRPr="009A70D1">
        <w:rPr>
          <w:spacing w:val="-4"/>
          <w:lang w:val="fr-FR"/>
        </w:rPr>
        <w:t xml:space="preserve"> </w:t>
      </w:r>
      <w:r w:rsidRPr="009A70D1">
        <w:rPr>
          <w:lang w:val="fr-FR"/>
        </w:rPr>
        <w:t>DES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MUQUEUSES</w:t>
      </w:r>
      <w:r w:rsidRPr="009A70D1">
        <w:rPr>
          <w:spacing w:val="-5"/>
          <w:lang w:val="fr-FR"/>
        </w:rPr>
        <w:t xml:space="preserve"> </w:t>
      </w:r>
      <w:r w:rsidRPr="009A70D1">
        <w:rPr>
          <w:sz w:val="22"/>
          <w:szCs w:val="22"/>
          <w:lang w:val="fr-FR"/>
        </w:rPr>
        <w:t>(</w:t>
      </w:r>
      <w:r w:rsidRPr="009A70D1">
        <w:rPr>
          <w:sz w:val="18"/>
          <w:szCs w:val="18"/>
          <w:lang w:val="fr-FR"/>
        </w:rPr>
        <w:t>1</w:t>
      </w:r>
      <w:r w:rsidRPr="009A70D1">
        <w:rPr>
          <w:spacing w:val="-4"/>
          <w:sz w:val="18"/>
          <w:szCs w:val="18"/>
          <w:lang w:val="fr-FR"/>
        </w:rPr>
        <w:t xml:space="preserve"> </w:t>
      </w:r>
      <w:r w:rsidRPr="009A70D1">
        <w:rPr>
          <w:sz w:val="18"/>
          <w:szCs w:val="18"/>
          <w:lang w:val="fr-FR"/>
        </w:rPr>
        <w:t>heure)</w:t>
      </w:r>
    </w:p>
    <w:p w:rsidR="009A70D1" w:rsidRPr="009A70D1" w:rsidRDefault="009A70D1" w:rsidP="009A70D1">
      <w:pPr>
        <w:kinsoku w:val="0"/>
        <w:overflowPunct w:val="0"/>
        <w:spacing w:before="99" w:line="191" w:lineRule="exact"/>
        <w:ind w:left="1569" w:right="3105"/>
        <w:jc w:val="center"/>
        <w:rPr>
          <w:rFonts w:ascii="Arial" w:hAnsi="Arial" w:cs="Arial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A112130" wp14:editId="6E330188">
                <wp:simplePos x="0" y="0"/>
                <wp:positionH relativeFrom="page">
                  <wp:posOffset>283845</wp:posOffset>
                </wp:positionH>
                <wp:positionV relativeFrom="paragraph">
                  <wp:posOffset>-220345</wp:posOffset>
                </wp:positionV>
                <wp:extent cx="6812280" cy="7585710"/>
                <wp:effectExtent l="7620" t="635" r="9525" b="5080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7585710"/>
                          <a:chOff x="447" y="-347"/>
                          <a:chExt cx="10728" cy="1194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37" y="-287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37" y="-339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463" y="-248"/>
                            <a:ext cx="103" cy="252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11056" y="-248"/>
                            <a:ext cx="103" cy="252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566" y="-248"/>
                            <a:ext cx="10490" cy="252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53" y="-252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58" y="-248"/>
                            <a:ext cx="20" cy="118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36"/>
                              <a:gd name="T2" fmla="*/ 0 w 20"/>
                              <a:gd name="T3" fmla="*/ 11836 h 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36">
                                <a:moveTo>
                                  <a:pt x="0" y="0"/>
                                </a:moveTo>
                                <a:lnTo>
                                  <a:pt x="0" y="118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1164" y="-248"/>
                            <a:ext cx="20" cy="118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36"/>
                              <a:gd name="T2" fmla="*/ 0 w 20"/>
                              <a:gd name="T3" fmla="*/ 11836 h 1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36">
                                <a:moveTo>
                                  <a:pt x="0" y="0"/>
                                </a:moveTo>
                                <a:lnTo>
                                  <a:pt x="0" y="118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53" y="8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103" y="13"/>
                            <a:ext cx="20" cy="2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6"/>
                              <a:gd name="T2" fmla="*/ 0 w 20"/>
                              <a:gd name="T3" fmla="*/ 2465 h 2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6">
                                <a:moveTo>
                                  <a:pt x="0" y="0"/>
                                </a:moveTo>
                                <a:lnTo>
                                  <a:pt x="0" y="24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228" y="13"/>
                            <a:ext cx="20" cy="7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7"/>
                              <a:gd name="T2" fmla="*/ 0 w 20"/>
                              <a:gd name="T3" fmla="*/ 706 h 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7">
                                <a:moveTo>
                                  <a:pt x="0" y="0"/>
                                </a:move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9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9215" y="13"/>
                            <a:ext cx="20" cy="2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6"/>
                              <a:gd name="T2" fmla="*/ 0 w 20"/>
                              <a:gd name="T3" fmla="*/ 2465 h 2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6">
                                <a:moveTo>
                                  <a:pt x="0" y="0"/>
                                </a:moveTo>
                                <a:lnTo>
                                  <a:pt x="0" y="24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08" y="367"/>
                            <a:ext cx="21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7D74F6C1" wp14:editId="0B2B4958">
                                    <wp:extent cx="1331595" cy="10160"/>
                                    <wp:effectExtent l="0" t="0" r="1905" b="8890"/>
                                    <wp:docPr id="135" name="Image 1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1595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453" y="724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5108" y="1005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7124" y="1005"/>
                            <a:ext cx="100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108" y="1267"/>
                            <a:ext cx="2118" cy="20"/>
                          </a:xfrm>
                          <a:custGeom>
                            <a:avLst/>
                            <a:gdLst>
                              <a:gd name="T0" fmla="*/ 0 w 2118"/>
                              <a:gd name="T1" fmla="*/ 0 h 20"/>
                              <a:gd name="T2" fmla="*/ 2117 w 2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8" h="20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DAED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5211" y="1005"/>
                            <a:ext cx="191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7228" y="995"/>
                            <a:ext cx="20" cy="14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4"/>
                              <a:gd name="T2" fmla="*/ 0 w 20"/>
                              <a:gd name="T3" fmla="*/ 1483 h 1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4">
                                <a:moveTo>
                                  <a:pt x="0" y="0"/>
                                </a:moveTo>
                                <a:lnTo>
                                  <a:pt x="0" y="1483"/>
                                </a:lnTo>
                              </a:path>
                            </a:pathLst>
                          </a:custGeom>
                          <a:noFill/>
                          <a:ln w="97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225" y="10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08" y="995"/>
                            <a:ext cx="4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4A04282" wp14:editId="732466D1">
                                    <wp:extent cx="2584450" cy="10160"/>
                                    <wp:effectExtent l="0" t="0" r="6350" b="8890"/>
                                    <wp:docPr id="136" name="Image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450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9203" y="100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453" y="1295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108" y="1540"/>
                            <a:ext cx="21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2D9CC96" wp14:editId="588A8D07">
                                    <wp:extent cx="1341755" cy="10160"/>
                                    <wp:effectExtent l="0" t="0" r="0" b="8890"/>
                                    <wp:docPr id="137" name="Image 1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1755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7237" y="1799"/>
                            <a:ext cx="100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9107" y="1799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7338" y="1799"/>
                            <a:ext cx="1769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453" y="1794"/>
                            <a:ext cx="8767" cy="20"/>
                          </a:xfrm>
                          <a:custGeom>
                            <a:avLst/>
                            <a:gdLst>
                              <a:gd name="T0" fmla="*/ 0 w 8767"/>
                              <a:gd name="T1" fmla="*/ 0 h 20"/>
                              <a:gd name="T2" fmla="*/ 8766 w 87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67" h="20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5108" y="2051"/>
                            <a:ext cx="2117" cy="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5108" y="2145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7124" y="2145"/>
                            <a:ext cx="100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5108" y="2385"/>
                            <a:ext cx="2117" cy="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5211" y="2145"/>
                            <a:ext cx="191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7237" y="2051"/>
                            <a:ext cx="1973" cy="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7237" y="2145"/>
                            <a:ext cx="100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9107" y="2145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7237" y="2385"/>
                            <a:ext cx="1973" cy="93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7338" y="2145"/>
                            <a:ext cx="1769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453" y="2044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/>
                        </wps:cNvSpPr>
                        <wps:spPr bwMode="auto">
                          <a:xfrm>
                            <a:off x="463" y="248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1056" y="2488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566" y="2488"/>
                            <a:ext cx="10490" cy="254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453" y="2483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453" y="2747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103" y="2752"/>
                            <a:ext cx="20" cy="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0"/>
                              <a:gd name="T2" fmla="*/ 0 w 20"/>
                              <a:gd name="T3" fmla="*/ 489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7230" y="2752"/>
                            <a:ext cx="20" cy="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0"/>
                              <a:gd name="T2" fmla="*/ 0 w 20"/>
                              <a:gd name="T3" fmla="*/ 489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9297" y="2752"/>
                            <a:ext cx="20" cy="4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0"/>
                              <a:gd name="T2" fmla="*/ 0 w 20"/>
                              <a:gd name="T3" fmla="*/ 489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108" y="2992"/>
                            <a:ext cx="21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2D8A945A" wp14:editId="3869FFDC">
                                    <wp:extent cx="1341755" cy="10160"/>
                                    <wp:effectExtent l="0" t="0" r="0" b="8890"/>
                                    <wp:docPr id="138" name="Image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1755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463" y="3251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1056" y="3251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566" y="3251"/>
                            <a:ext cx="10490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53" y="3246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53" y="3510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103" y="3515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9297" y="3515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098" y="3760"/>
                            <a:ext cx="4204" cy="20"/>
                          </a:xfrm>
                          <a:custGeom>
                            <a:avLst/>
                            <a:gdLst>
                              <a:gd name="T0" fmla="*/ 0 w 4204"/>
                              <a:gd name="T1" fmla="*/ 0 h 20"/>
                              <a:gd name="T2" fmla="*/ 4203 w 4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4" h="20">
                                <a:moveTo>
                                  <a:pt x="0" y="0"/>
                                </a:moveTo>
                                <a:lnTo>
                                  <a:pt x="42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839" y="3765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"/>
                              <a:gd name="T2" fmla="*/ 0 w 2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463" y="4255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1056" y="4255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566" y="4255"/>
                            <a:ext cx="10490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53" y="4250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53" y="4514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5103" y="4519"/>
                            <a:ext cx="20" cy="23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4"/>
                              <a:gd name="T2" fmla="*/ 0 w 20"/>
                              <a:gd name="T3" fmla="*/ 2333 h 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4">
                                <a:moveTo>
                                  <a:pt x="0" y="0"/>
                                </a:moveTo>
                                <a:lnTo>
                                  <a:pt x="0" y="233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6839" y="4519"/>
                            <a:ext cx="20" cy="23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4"/>
                              <a:gd name="T2" fmla="*/ 0 w 20"/>
                              <a:gd name="T3" fmla="*/ 2333 h 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4">
                                <a:moveTo>
                                  <a:pt x="0" y="0"/>
                                </a:moveTo>
                                <a:lnTo>
                                  <a:pt x="0" y="23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9297" y="4519"/>
                            <a:ext cx="20" cy="23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4"/>
                              <a:gd name="T2" fmla="*/ 0 w 20"/>
                              <a:gd name="T3" fmla="*/ 2333 h 2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4">
                                <a:moveTo>
                                  <a:pt x="0" y="0"/>
                                </a:moveTo>
                                <a:lnTo>
                                  <a:pt x="0" y="233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834" y="4905"/>
                            <a:ext cx="2468" cy="20"/>
                          </a:xfrm>
                          <a:custGeom>
                            <a:avLst/>
                            <a:gdLst>
                              <a:gd name="T0" fmla="*/ 0 w 2468"/>
                              <a:gd name="T1" fmla="*/ 0 h 20"/>
                              <a:gd name="T2" fmla="*/ 2467 w 2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8" h="20">
                                <a:moveTo>
                                  <a:pt x="0" y="0"/>
                                </a:moveTo>
                                <a:lnTo>
                                  <a:pt x="246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5098" y="5637"/>
                            <a:ext cx="1746" cy="20"/>
                          </a:xfrm>
                          <a:custGeom>
                            <a:avLst/>
                            <a:gdLst>
                              <a:gd name="T0" fmla="*/ 0 w 1746"/>
                              <a:gd name="T1" fmla="*/ 0 h 20"/>
                              <a:gd name="T2" fmla="*/ 1745 w 17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6" h="20">
                                <a:moveTo>
                                  <a:pt x="0" y="0"/>
                                </a:moveTo>
                                <a:lnTo>
                                  <a:pt x="17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844" y="5633"/>
                            <a:ext cx="2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15959830" wp14:editId="26FC1725">
                                    <wp:extent cx="1540510" cy="10160"/>
                                    <wp:effectExtent l="0" t="0" r="2540" b="8890"/>
                                    <wp:docPr id="139" name="Image 1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0510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844" y="6362"/>
                            <a:ext cx="24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67A94852" wp14:editId="644871D7">
                                    <wp:extent cx="1540510" cy="10160"/>
                                    <wp:effectExtent l="0" t="0" r="2540" b="8890"/>
                                    <wp:docPr id="140" name="Image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0510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463" y="6862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1056" y="6862"/>
                            <a:ext cx="103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566" y="6862"/>
                            <a:ext cx="10490" cy="25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453" y="6857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53" y="7121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5103" y="7126"/>
                            <a:ext cx="20" cy="2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6"/>
                              <a:gd name="T2" fmla="*/ 0 w 20"/>
                              <a:gd name="T3" fmla="*/ 2215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6">
                                <a:moveTo>
                                  <a:pt x="0" y="0"/>
                                </a:moveTo>
                                <a:lnTo>
                                  <a:pt x="0" y="2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6805" y="7126"/>
                            <a:ext cx="20" cy="2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6"/>
                              <a:gd name="T2" fmla="*/ 0 w 20"/>
                              <a:gd name="T3" fmla="*/ 2215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6">
                                <a:moveTo>
                                  <a:pt x="0" y="0"/>
                                </a:moveTo>
                                <a:lnTo>
                                  <a:pt x="0" y="221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9297" y="7126"/>
                            <a:ext cx="20" cy="2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16"/>
                              <a:gd name="T2" fmla="*/ 0 w 20"/>
                              <a:gd name="T3" fmla="*/ 2215 h 2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16">
                                <a:moveTo>
                                  <a:pt x="0" y="0"/>
                                </a:moveTo>
                                <a:lnTo>
                                  <a:pt x="0" y="221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5108" y="7639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6697" y="7639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5108" y="7879"/>
                            <a:ext cx="1692" cy="969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5211" y="7639"/>
                            <a:ext cx="1486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5098" y="7634"/>
                            <a:ext cx="4204" cy="20"/>
                          </a:xfrm>
                          <a:custGeom>
                            <a:avLst/>
                            <a:gdLst>
                              <a:gd name="T0" fmla="*/ 0 w 4204"/>
                              <a:gd name="T1" fmla="*/ 0 h 20"/>
                              <a:gd name="T2" fmla="*/ 4203 w 4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4" h="20">
                                <a:moveTo>
                                  <a:pt x="0" y="0"/>
                                </a:moveTo>
                                <a:lnTo>
                                  <a:pt x="42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810" y="8120"/>
                            <a:ext cx="2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70D1" w:rsidRDefault="009A70D1" w:rsidP="009A70D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26D4E254" wp14:editId="4FFB7F57">
                                    <wp:extent cx="1570355" cy="10160"/>
                                    <wp:effectExtent l="0" t="0" r="0" b="8890"/>
                                    <wp:docPr id="141" name="Image 1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0355" cy="10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70D1" w:rsidRDefault="009A70D1" w:rsidP="009A70D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5108" y="8861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6697" y="8861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5108" y="9101"/>
                            <a:ext cx="1692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5211" y="8861"/>
                            <a:ext cx="1486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53" y="8854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463" y="9350"/>
                            <a:ext cx="103" cy="25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1056" y="9350"/>
                            <a:ext cx="103" cy="25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566" y="9350"/>
                            <a:ext cx="10490" cy="25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53" y="9346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53" y="9607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5103" y="9612"/>
                            <a:ext cx="20" cy="9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3"/>
                              <a:gd name="T2" fmla="*/ 0 w 20"/>
                              <a:gd name="T3" fmla="*/ 982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3">
                                <a:moveTo>
                                  <a:pt x="0" y="0"/>
                                </a:moveTo>
                                <a:lnTo>
                                  <a:pt x="0" y="9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6805" y="9612"/>
                            <a:ext cx="20" cy="9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3"/>
                              <a:gd name="T2" fmla="*/ 0 w 20"/>
                              <a:gd name="T3" fmla="*/ 982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3">
                                <a:moveTo>
                                  <a:pt x="0" y="0"/>
                                </a:moveTo>
                                <a:lnTo>
                                  <a:pt x="0" y="9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9297" y="9612"/>
                            <a:ext cx="20" cy="9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3"/>
                              <a:gd name="T2" fmla="*/ 0 w 20"/>
                              <a:gd name="T3" fmla="*/ 982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3">
                                <a:moveTo>
                                  <a:pt x="0" y="0"/>
                                </a:moveTo>
                                <a:lnTo>
                                  <a:pt x="0" y="9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5108" y="10114"/>
                            <a:ext cx="1692" cy="1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5108" y="10234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6697" y="10234"/>
                            <a:ext cx="103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5108" y="10474"/>
                            <a:ext cx="1692" cy="1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5211" y="10234"/>
                            <a:ext cx="1486" cy="24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5098" y="10109"/>
                            <a:ext cx="4204" cy="20"/>
                          </a:xfrm>
                          <a:custGeom>
                            <a:avLst/>
                            <a:gdLst>
                              <a:gd name="T0" fmla="*/ 0 w 4204"/>
                              <a:gd name="T1" fmla="*/ 0 h 20"/>
                              <a:gd name="T2" fmla="*/ 4203 w 42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4" h="20">
                                <a:moveTo>
                                  <a:pt x="0" y="0"/>
                                </a:moveTo>
                                <a:lnTo>
                                  <a:pt x="420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7"/>
                        <wps:cNvSpPr>
                          <a:spLocks/>
                        </wps:cNvSpPr>
                        <wps:spPr bwMode="auto">
                          <a:xfrm>
                            <a:off x="463" y="10604"/>
                            <a:ext cx="103" cy="25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1056" y="10604"/>
                            <a:ext cx="103" cy="25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566" y="10604"/>
                            <a:ext cx="10490" cy="25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453" y="10599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5108" y="10865"/>
                            <a:ext cx="103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6697" y="10865"/>
                            <a:ext cx="103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5211" y="10865"/>
                            <a:ext cx="1486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6810" y="10865"/>
                            <a:ext cx="103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9189" y="10865"/>
                            <a:ext cx="103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6913" y="10865"/>
                            <a:ext cx="2275" cy="720"/>
                          </a:xfrm>
                          <a:prstGeom prst="rect">
                            <a:avLst/>
                          </a:pr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453" y="10861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453" y="11593"/>
                            <a:ext cx="10716" cy="20"/>
                          </a:xfrm>
                          <a:custGeom>
                            <a:avLst/>
                            <a:gdLst>
                              <a:gd name="T0" fmla="*/ 0 w 10716"/>
                              <a:gd name="T1" fmla="*/ 0 h 20"/>
                              <a:gd name="T2" fmla="*/ 10715 w 107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6" h="20">
                                <a:moveTo>
                                  <a:pt x="0" y="0"/>
                                </a:moveTo>
                                <a:lnTo>
                                  <a:pt x="107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5103" y="10865"/>
                            <a:ext cx="20" cy="7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3"/>
                              <a:gd name="T2" fmla="*/ 0 w 20"/>
                              <a:gd name="T3" fmla="*/ 72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3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6805" y="10865"/>
                            <a:ext cx="20" cy="7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3"/>
                              <a:gd name="T2" fmla="*/ 0 w 20"/>
                              <a:gd name="T3" fmla="*/ 72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3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9297" y="10865"/>
                            <a:ext cx="20" cy="7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23"/>
                              <a:gd name="T2" fmla="*/ 0 w 20"/>
                              <a:gd name="T3" fmla="*/ 722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23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left:0;text-align:left;margin-left:22.35pt;margin-top:-17.35pt;width:536.4pt;height:597.3pt;z-index:-251655168;mso-position-horizontal-relative:page" coordorigin="447,-347" coordsize="10728,1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" o:allowincell="f">
                <v:shape id="Freeform 5" o:spid="_x0000_s1027" style="position:absolute;left:537;top:-287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t3o8IA&#10;AADaAAAADwAAAGRycy9kb3ducmV2LnhtbESPQWvCQBSE7wX/w/IEb3WjYpHoKkEQxEIh6sXbI/tM&#10;otm3YXdN0n/fLRR6HGbmG2azG0wjOnK+tqxgNk1AEBdW11wquF4O7ysQPiBrbCyTgm/ysNuO3jaY&#10;attzTt05lCJC2KeooAqhTaX0RUUG/dS2xNG7W2cwROlKqR32EW4aOU+SD2mw5rhQYUv7iorn+WUU&#10;vLL8dOm//GeTL9zjtuhWXbb0Sk3GQ7YGEWgI/+G/9lErWML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3ejwgAAANoAAAAPAAAAAAAAAAAAAAAAAJgCAABkcnMvZG93&#10;bnJldi54bWxQSwUGAAAAAAQABAD1AAAAhwMAAAAA&#10;" path="m,l10548,e" filled="f" strokecolor="#612322" strokeweight="3.1pt">
                  <v:path arrowok="t" o:connecttype="custom" o:connectlocs="0,0;10548,0" o:connectangles="0,0"/>
                </v:shape>
                <v:shape id="Freeform 6" o:spid="_x0000_s1028" style="position:absolute;left:537;top:-339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E6sMA&#10;AADaAAAADwAAAGRycy9kb3ducmV2LnhtbESPQWvCQBSE7wX/w/IEb3VjpalGN0HEQumlmApeH9ln&#10;Esy+DbvbJP333UKhx2FmvmH2xWQ6MZDzrWUFq2UCgriyuuVaweXz9XEDwgdkjZ1lUvBNHop89rDH&#10;TNuRzzSUoRYRwj5DBU0IfSalrxoy6Je2J47ezTqDIUpXS+1wjHDTyackSaXBluNCgz0dG6ru5ZdR&#10;sN1uzH39Qdfjy3NSuvR8epftSanFfDrsQASawn/4r/2mFaT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ZE6sMAAADaAAAADwAAAAAAAAAAAAAAAACYAgAAZHJzL2Rv&#10;d25yZXYueG1sUEsFBgAAAAAEAAQA9QAAAIgDAAAAAA==&#10;" path="m,l10548,e" filled="f" strokecolor="#612322" strokeweight=".82pt">
                  <v:path arrowok="t" o:connecttype="custom" o:connectlocs="0,0;10548,0" o:connectangles="0,0"/>
                </v:shape>
                <v:rect id="Rectangle 7" o:spid="_x0000_s1029" style="position:absolute;left:463;top:-248;width:10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nocMA&#10;AADaAAAADwAAAGRycy9kb3ducmV2LnhtbESPT2sCMRTE70K/Q3gFL6LZCvXPahSpCIKFovXg8bF5&#10;bhaTl2UTdf32jVDwOMzMb5j5snVW3KgJlWcFH4MMBHHhdcWlguPvpj8BESKyRuuZFDwowHLx1plj&#10;rv2d93Q7xFIkCIccFZgY61zKUBhyGAa+Jk7e2TcOY5JNKXWD9wR3Vg6zbCQdVpwWDNb0Zai4HK5O&#10;QS9b2xPuytHP6vv62H+azdhNrVLd93Y1AxGpja/wf3urFYzheS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0nocMAAADaAAAADwAAAAAAAAAAAAAAAACYAgAAZHJzL2Rv&#10;d25yZXYueG1sUEsFBgAAAAAEAAQA9QAAAIgDAAAAAA==&#10;" fillcolor="#92cddc" stroked="f">
                  <v:path arrowok="t"/>
                </v:rect>
                <v:rect id="Rectangle 8" o:spid="_x0000_s1030" style="position:absolute;left:11056;top:-248;width:10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z08AA&#10;AADaAAAADwAAAGRycy9kb3ducmV2LnhtbERPTYvCMBC9C/sfwix4EU1X0NVqFFkRBAXR9eBxaGab&#10;ssmkNFHrvzcHwePjfc+XrbPiRk2oPCv4GmQgiAuvKy4VnH83/QmIEJE1Ws+k4EEBlouPzhxz7e98&#10;pNspliKFcMhRgYmxzqUMhSGHYeBr4sT9+cZhTLAppW7wnsKdlcMsG0uHFacGgzX9GCr+T1enoJet&#10;7QV35fiw2l8fx5HZfLupVar72a5mICK18S1+ubdaQdqarq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WKz08AAAADaAAAADwAAAAAAAAAAAAAAAACYAgAAZHJzL2Rvd25y&#10;ZXYueG1sUEsFBgAAAAAEAAQA9QAAAIUDAAAAAA==&#10;" fillcolor="#92cddc" stroked="f">
                  <v:path arrowok="t"/>
                </v:rect>
                <v:rect id="Rectangle 9" o:spid="_x0000_s1031" style="position:absolute;left:566;top:-248;width:1049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WSMQA&#10;AADaAAAADwAAAGRycy9kb3ducmV2LnhtbESPT2sCMRTE74LfIbxCL0WzFvyz240iiiC0IGoPPT42&#10;r5ulycuyibp++6ZQ8DjMzG+YctU7K67Uhcazgsk4A0Fced1wreDzvBstQISIrNF6JgV3CrBaDgcl&#10;Ftrf+EjXU6xFgnAoUIGJsS2kDJUhh2HsW+LkffvOYUyyq6Xu8JbgzsrXLJtJhw2nBYMtbQxVP6eL&#10;U/CSbe0Xvtezw/rjcj9OzW7ucqvU81O/fgMRqY+P8H97rxXk8Hcl3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FkjEAAAA2gAAAA8AAAAAAAAAAAAAAAAAmAIAAGRycy9k&#10;b3ducmV2LnhtbFBLBQYAAAAABAAEAPUAAACJAwAAAAA=&#10;" fillcolor="#92cddc" stroked="f">
                  <v:path arrowok="t"/>
                </v:rect>
                <v:shape id="Freeform 10" o:spid="_x0000_s1032" style="position:absolute;left:453;top:-252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3HcUA&#10;AADbAAAADwAAAGRycy9kb3ducmV2LnhtbESPQWvCQBCF7wX/wzKFXopurCA1dRURCrlIMRXB25id&#10;JqHZ2ZDdxthf7xwEbzO8N+99s1wPrlE9daH2bGA6SUARF97WXBo4fH+O30GFiGyx8UwGrhRgvRo9&#10;LTG1/sJ76vNYKgnhkKKBKsY21ToUFTkME98Si/bjO4dR1q7UtsOLhLtGvyXJXDusWRoqbGlbUfGb&#10;/zkD9mDzfj57nZ3/v47ZaXHOs7irjXl5HjYfoCIN8WG+X2d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jcd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shape id="Freeform 11" o:spid="_x0000_s1033" style="position:absolute;left:458;top:-248;width:20;height:11836;visibility:visible;mso-wrap-style:square;v-text-anchor:top" coordsize="20,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ffb8A&#10;AADbAAAADwAAAGRycy9kb3ducmV2LnhtbERPS2sCMRC+F/wPYYReRLProdTVKD4QSm9VweuwGTeL&#10;m0lI4rr9902h0Nt8fM9ZbQbbiZ5CbB0rKGcFCOLa6ZYbBZfzcfoOIiZkjZ1jUvBNETbr0csKK+2e&#10;/EX9KTUih3CsUIFJyVdSxtqQxThznjhzNxcspgxDI3XAZw63nZwXxZu02HJuMOhpb6i+nx5Wgf+U&#10;B783uwP3YVKH64JKbCdKvY6H7RJEoiH9i//cHzrPL+H3l3yAX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M199vwAAANsAAAAPAAAAAAAAAAAAAAAAAJgCAABkcnMvZG93bnJl&#10;di54bWxQSwUGAAAAAAQABAD1AAAAhAMAAAAA&#10;" path="m,l,11836e" filled="f" strokeweight=".20458mm">
                  <v:path arrowok="t" o:connecttype="custom" o:connectlocs="0,0;0,11836" o:connectangles="0,0"/>
                </v:shape>
                <v:shape id="Freeform 12" o:spid="_x0000_s1034" style="position:absolute;left:11164;top:-248;width:20;height:11836;visibility:visible;mso-wrap-style:square;v-text-anchor:top" coordsize="20,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BCr8A&#10;AADbAAAADwAAAGRycy9kb3ducmV2LnhtbERPS2sCMRC+C/0PYQpepGb1IHa7UVpFKN58QK/DZrpZ&#10;upmEJK7rv28Ewdt8fM+p1oPtRE8hto4VzKYFCOLa6ZYbBefT7m0JIiZkjZ1jUnCjCOvVy6jCUrsr&#10;H6g/pkbkEI4lKjAp+VLKWBuyGKfOE2fu1wWLKcPQSB3wmsNtJ+dFsZAWW84NBj1tDNV/x4tV4Pdy&#10;6zfma8t9mNTh551m2E6UGr8Onx8gEg3pKX64v3WeP4f7L/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4cEKvwAAANsAAAAPAAAAAAAAAAAAAAAAAJgCAABkcnMvZG93bnJl&#10;di54bWxQSwUGAAAAAAQABAD1AAAAhAMAAAAA&#10;" path="m,l,11836e" filled="f" strokeweight=".20458mm">
                  <v:path arrowok="t" o:connecttype="custom" o:connectlocs="0,0;0,11836" o:connectangles="0,0"/>
                </v:shape>
                <v:shape id="Freeform 13" o:spid="_x0000_s1035" style="position:absolute;left:453;top:8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pasMA&#10;AADbAAAADwAAAGRycy9kb3ducmV2LnhtbERPTWvCQBC9F/wPywi9iG5qQGzMRkQo5FJKYxB6G7PT&#10;JDQ7G7JrTPvruwWht3m8z0n3k+nESINrLSt4WkUgiCurW64VlKeX5RaE88gaO8uk4Jsc7LPZQ4qJ&#10;tjd+p7HwtQgh7BJU0HjfJ1K6qiGDbmV74sB92sGgD3CopR7wFsJNJ9dRtJEGWw4NDfZ0bKj6Kq5G&#10;gS51MW7iRXz5eTvnH8+XIvevrVKP8+mwA+Fp8v/iuzvXYX4M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pasMAAADbAAAADwAAAAAAAAAAAAAAAACYAgAAZHJzL2Rv&#10;d25yZXYueG1sUEsFBgAAAAAEAAQA9QAAAIgDAAAAAA==&#10;" path="m,l10715,e" filled="f" strokeweight=".20458mm">
                  <v:path arrowok="t" o:connecttype="custom" o:connectlocs="0,0;10715,0" o:connectangles="0,0"/>
                </v:shape>
                <v:shape id="Freeform 14" o:spid="_x0000_s1036" style="position:absolute;left:5103;top:13;width:20;height:2466;visibility:visible;mso-wrap-style:square;v-text-anchor:top" coordsize="20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m2AcAA&#10;AADbAAAADwAAAGRycy9kb3ducmV2LnhtbERP24rCMBB9F/Yfwizsm6bdFS/VKEWw9Mn7BwzN2JZt&#10;JqWJ2v37jSD4NodzneW6N424U+dqywriUQSCuLC65lLB5bwdzkA4j6yxsUwK/sjBevUxWGKi7YOP&#10;dD/5UoQQdgkqqLxvEyldUZFBN7ItceCutjPoA+xKqTt8hHDTyO8omkiDNYeGClvaVFT8nm5GQRYf&#10;tvOpT3exNJn7yfbja5rnSn199ukChKfev8Uvd67D/DE8fw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m2AcAAAADbAAAADwAAAAAAAAAAAAAAAACYAgAAZHJzL2Rvd25y&#10;ZXYueG1sUEsFBgAAAAAEAAQA9QAAAIUDAAAAAA==&#10;" path="m,l,2465e" filled="f" strokeweight=".20458mm">
                  <v:path arrowok="t" o:connecttype="custom" o:connectlocs="0,0;0,2465" o:connectangles="0,0"/>
                </v:shape>
                <v:shape id="Freeform 15" o:spid="_x0000_s1037" style="position:absolute;left:7228;top:13;width:20;height:707;visibility:visible;mso-wrap-style:square;v-text-anchor:top" coordsize="20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1PcEA&#10;AADbAAAADwAAAGRycy9kb3ducmV2LnhtbERPS4vCMBC+C/6HMMLeNFVwka5RFvHRRS8+Lnubbca2&#10;2ExqE2333xtB8DYf33Om89aU4k61KywrGA4iEMSp1QVnCk7HVX8CwnlkjaVlUvBPDuazbmeKsbYN&#10;7+l+8JkIIexiVJB7X8VSujQng25gK+LAnW1t0AdYZ1LX2IRwU8pRFH1KgwWHhhwrWuSUXg43o+B2&#10;TpOt2yW/tLkcm+VPcdXrv6tSH732+wuEp9a/xS93osP8MTx/C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59T3BAAAA2wAAAA8AAAAAAAAAAAAAAAAAmAIAAGRycy9kb3du&#10;cmV2LnhtbFBLBQYAAAAABAAEAPUAAACGAwAAAAA=&#10;" path="m,l,706e" filled="f" strokeweight=".77pt">
                  <v:path arrowok="t" o:connecttype="custom" o:connectlocs="0,0;0,706" o:connectangles="0,0"/>
                </v:shape>
                <v:shape id="Freeform 16" o:spid="_x0000_s1038" style="position:absolute;left:9215;top:13;width:20;height:2466;visibility:visible;mso-wrap-style:square;v-text-anchor:top" coordsize="20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N7cEA&#10;AADbAAAADwAAAGRycy9kb3ducmV2LnhtbERP22rCQBB9L/gPywi+1U202BpdJRQS8tSL7QcM2TEJ&#10;ZmfD7jbGv3cLhb7N4Vxnf5xML0ZyvrOsIF0mIIhrqztuFHx/FY8vIHxA1thbJgU38nA8zB72mGl7&#10;5U8aT6ERMYR9hgraEIZMSl+3ZNAv7UAcubN1BkOErpHa4TWGm16ukmQjDXYcG1oc6LWl+nL6MQrK&#10;9KPYPof8LZWm9Ovy/emcV5VSi/mU70AEmsK/+M9d6Th/A7+/xAP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Xje3BAAAA2wAAAA8AAAAAAAAAAAAAAAAAmAIAAGRycy9kb3du&#10;cmV2LnhtbFBLBQYAAAAABAAEAPUAAACGAwAAAAA=&#10;" path="m,l,2465e" filled="f" strokeweight=".20458mm">
                  <v:path arrowok="t" o:connecttype="custom" o:connectlocs="0,0;0,2465" o:connectangles="0,0"/>
                </v:shape>
                <v:rect id="Rectangle 17" o:spid="_x0000_s1039" style="position:absolute;left:5108;top:367;width:21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7D74F6C1" wp14:editId="0B2B4958">
                              <wp:extent cx="1331595" cy="10160"/>
                              <wp:effectExtent l="0" t="0" r="1905" b="8890"/>
                              <wp:docPr id="135" name="Image 1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1595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shape id="Freeform 18" o:spid="_x0000_s1040" style="position:absolute;left:453;top:724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7G8UA&#10;AADbAAAADwAAAGRycy9kb3ducmV2LnhtbESPQWvCQBCF7wX/wzKFXopurCA1dRURCrlIMRXB25id&#10;JqHZ2ZDdxthf7xwEbzO8N+99s1wPrlE9daH2bGA6SUARF97WXBo4fH+O30GFiGyx8UwGrhRgvRo9&#10;LTG1/sJ76vNYKgnhkKKBKsY21ToUFTkME98Si/bjO4dR1q7UtsOLhLtGvyXJXDusWRoqbGlbUfGb&#10;/zkD9mDzfj57nZ3/v47ZaXHOs7irjXl5HjYfoCIN8WG+X2d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Dsb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rect id="Rectangle 19" o:spid="_x0000_s1041" style="position:absolute;left:5108;top:1005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smMIA&#10;AADbAAAADwAAAGRycy9kb3ducmV2LnhtbERPzWrCQBC+F/oOywi9lLpphbSmriK2oh48aH2AITtN&#10;gtnZmB01eXtXKPQ2H9/vTGadq9WF2lB5NvA6TEAR595WXBg4/CxfPkAFQbZYeyYDPQWYTR8fJphZ&#10;f+UdXfZSqBjCIUMDpUiTaR3ykhyGoW+II/frW4cSYVto2+I1hrtavyVJqh1WHBtKbGhRUn7cn52B&#10;bZ70u6/NaSWpjN7duS/S5++5MU+Dbv4JSqiTf/Gfe23j/DHcf4kH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6yYwgAAANsAAAAPAAAAAAAAAAAAAAAAAJgCAABkcnMvZG93&#10;bnJldi54bWxQSwUGAAAAAAQABAD1AAAAhwMAAAAA&#10;" fillcolor="#daedf3" stroked="f">
                  <v:path arrowok="t"/>
                </v:rect>
                <v:rect id="Rectangle 20" o:spid="_x0000_s1042" style="position:absolute;left:7124;top:1005;width:1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3PuMEA&#10;AADbAAAADwAAAGRycy9kb3ducmV2LnhtbERPzWrCQBC+F3yHZQQvpW5qIZboKmIV7cGDPw8wZKdJ&#10;aHY2ZkdN3r57EHr8+P7ny87V6k5tqDwbeB8noIhzbysuDFzO27dPUEGQLdaeyUBPAZaLwcscM+sf&#10;fKT7SQoVQzhkaKAUaTKtQ16SwzD2DXHkfnzrUCJsC21bfMRwV+tJkqTaYcWxocSG1iXlv6ebM3DI&#10;k/749X3dSSofU3fri/R1szJmNOxWM1BCnfyLn+69NTC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z7jBAAAA2wAAAA8AAAAAAAAAAAAAAAAAmAIAAGRycy9kb3du&#10;cmV2LnhtbFBLBQYAAAAABAAEAPUAAACGAwAAAAA=&#10;" fillcolor="#daedf3" stroked="f">
                  <v:path arrowok="t"/>
                </v:rect>
                <v:shape id="Freeform 21" o:spid="_x0000_s1043" style="position:absolute;left:5108;top:1267;width:2118;height:20;visibility:visible;mso-wrap-style:square;v-text-anchor:top" coordsize="2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xMMUA&#10;AADbAAAADwAAAGRycy9kb3ducmV2LnhtbESPT4vCMBTE7wt+h/AEb2takWWpRhHBP3vwoPbi7dk8&#10;29LmpSRRu/vpNwvCHoeZ+Q0zX/amFQ9yvrasIB0nIIgLq2suFeTnzfsnCB+QNbaWScE3eVguBm9z&#10;zLR98pEep1CKCGGfoYIqhC6T0hcVGfRj2xFH72adwRClK6V2+Ixw08pJknxIgzXHhQo7WldUNKe7&#10;UXC4/Ez99ppfm/6wyffdV+p2TavUaNivZiAC9eE//GrvtYJJ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EwxQAAANsAAAAPAAAAAAAAAAAAAAAAAJgCAABkcnMv&#10;ZG93bnJldi54bWxQSwUGAAAAAAQABAD1AAAAigMAAAAA&#10;" path="m,l2117,e" filled="f" strokecolor="#daedf3" strokeweight=".83958mm">
                  <v:path arrowok="t" o:connecttype="custom" o:connectlocs="0,0;2117,0" o:connectangles="0,0"/>
                </v:shape>
                <v:rect id="Rectangle 22" o:spid="_x0000_s1044" style="position:absolute;left:5211;top:1005;width:19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0VMUA&#10;AADbAAAADwAAAGRycy9kb3ducmV2LnhtbESP3WrCQBSE7wu+w3IK3kjdGCEtqauIP1gveqHtAxyy&#10;p0lo9mzMHjV5+26h0MthZr5hFqveNepGXag9G5hNE1DEhbc1lwY+P/ZPL6CCIFtsPJOBgQKslqOH&#10;BebW3/lEt7OUKkI45GigEmlzrUNRkcMw9S1x9L5851Ci7EptO7xHuGt0miSZdlhzXKiwpU1Fxff5&#10;6gy8F8lw2h4vB8lk/uyuQ5lNdmtjxo/9+hWUUC//4b/2mzWQpvD7Jf4A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/RUxQAAANsAAAAPAAAAAAAAAAAAAAAAAJgCAABkcnMv&#10;ZG93bnJldi54bWxQSwUGAAAAAAQABAD1AAAAigMAAAAA&#10;" fillcolor="#daedf3" stroked="f">
                  <v:path arrowok="t"/>
                </v:rect>
                <v:shape id="Freeform 23" o:spid="_x0000_s1045" style="position:absolute;left:7228;top:995;width:20;height:1484;visibility:visible;mso-wrap-style:square;v-text-anchor:top" coordsize="20,1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Aw8QA&#10;AADbAAAADwAAAGRycy9kb3ducmV2LnhtbESPUWvCMBSF34X9h3AHvs10OmTrjDK2Cfoktv6AS3PX&#10;tDY3Jcm0+usXYeDj4ZzzHc5iNdhOnMiHxrGC50kGgrhyuuFawaFcP72CCBFZY+eYFFwowGr5MFpg&#10;rt2Z93QqYi0ShEOOCkyMfS5lqAxZDBPXEyfvx3mLMUlfS+3xnOC2k9Msm0uLDacFgz19GqqOxa9V&#10;sL627fZoy93Xy67dfJswP5g3VGr8OHy8g4g0xHv4v73RCq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AMPEAAAA2wAAAA8AAAAAAAAAAAAAAAAAmAIAAGRycy9k&#10;b3ducmV2LnhtbFBLBQYAAAAABAAEAPUAAACJAwAAAAA=&#10;" path="m,l,1483e" filled="f" strokeweight=".77pt">
                  <v:path arrowok="t" o:connecttype="custom" o:connectlocs="0,0;0,1483" o:connectangles="0,0"/>
                </v:shape>
                <v:shape id="Freeform 24" o:spid="_x0000_s1046" style="position:absolute;left:7225;top:100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YvMMA&#10;AADbAAAADwAAAGRycy9kb3ducmV2LnhtbESPW4vCMBSE3xf8D+EIvixrapFFukbxgqBv3pZ9PTTH&#10;ptic1CZq/fdGWPBxmJlvmPG0tZW4UeNLxwoG/QQEce50yYWC42H1NQLhA7LGyjEpeJCH6aTzMcZM&#10;uzvv6LYPhYgQ9hkqMCHUmZQ+N2TR911NHL2TayyGKJtC6gbvEW4rmSbJt7RYclwwWNPCUH7eX62C&#10;rXfL+e9mtxoml/TRns1n8H+kVK/bzn5ABGrDO/zfXmsF6RBeX+IP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hYvMMAAADbAAAADwAAAAAAAAAAAAAAAACYAgAAZHJzL2Rv&#10;d25yZXYueG1sUEsFBgAAAAAEAAQA9QAAAIgDAAAAAA==&#10;" path="m,l9,e" filled="f" strokeweight=".48pt">
                  <v:path arrowok="t" o:connecttype="custom" o:connectlocs="0,0;9,0" o:connectangles="0,0"/>
                </v:shape>
                <v:rect id="Rectangle 25" o:spid="_x0000_s1047" style="position:absolute;left:5108;top:995;width:410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4A04282" wp14:editId="732466D1">
                              <wp:extent cx="2584450" cy="10160"/>
                              <wp:effectExtent l="0" t="0" r="6350" b="8890"/>
                              <wp:docPr id="136" name="Image 1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45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shape id="Freeform 26" o:spid="_x0000_s1048" style="position:absolute;left:9203;top:100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jUMQA&#10;AADbAAAADwAAAGRycy9kb3ducmV2LnhtbESPzWrDMBCE74W8g9hALyWRa0ooTuTQtBjaW34acl2s&#10;rWVirRxLtZ23jwqFHIeZ+YZZrUfbiJ46XztW8DxPQBCXTtdcKfg+FLNXED4ga2wck4IreVjnk4cV&#10;ZtoNvKN+HyoRIewzVGBCaDMpfWnIop+7ljh6P66zGKLsKqk7HCLcNjJNkoW0WHNcMNjSu6HyvP+1&#10;CrbefWyOX7viJbmk1/FsnoI/kVKP0/FtCSLQGO7h//anVpAu4O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2Y1DEAAAA2wAAAA8AAAAAAAAAAAAAAAAAmAIAAGRycy9k&#10;b3ducmV2LnhtbFBLBQYAAAAABAAEAPUAAACJAwAAAAA=&#10;" path="m,l7,e" filled="f" strokeweight=".48pt">
                  <v:path arrowok="t" o:connecttype="custom" o:connectlocs="0,0;7,0" o:connectangles="0,0"/>
                </v:shape>
                <v:shape id="Freeform 27" o:spid="_x0000_s1049" style="position:absolute;left:453;top:1295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tl1MUA&#10;AADbAAAADwAAAGRycy9kb3ducmV2LnhtbESPQWvCQBSE70L/w/IKvYhuVNA2dRURCrkUMYaCt2f2&#10;NQnNvg3ZNab+elcQPA4z8w2zXPemFh21rrKsYDKOQBDnVldcKMgOX6N3EM4ja6wtk4J/crBevQyW&#10;GGt74T11qS9EgLCLUUHpfRNL6fKSDLqxbYiD92tbgz7ItpC6xUuAm1pOo2guDVYcFkpsaFtS/pee&#10;jQKd6bSbz4az03X3kxw/Tmnivyul3l77zScIT71/hh/tRCuYLuD+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2XU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rect id="Rectangle 28" o:spid="_x0000_s1050" style="position:absolute;left:5108;top:1540;width:21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2D9CC96" wp14:editId="588A8D07">
                              <wp:extent cx="1341755" cy="10160"/>
                              <wp:effectExtent l="0" t="0" r="0" b="8890"/>
                              <wp:docPr id="137" name="Image 1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1755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rect id="Rectangle 29" o:spid="_x0000_s1051" style="position:absolute;left:7237;top:1799;width:1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mJcUA&#10;AADbAAAADwAAAGRycy9kb3ducmV2LnhtbESPQWvCQBSE7wX/w/IEL6VuaiG2qauIWtSDB21/wCP7&#10;moRm36bZpyb/3hUKPQ4z8w0zW3SuVhdqQ+XZwPM4AUWce1txYeDr8+PpFVQQZIu1ZzLQU4DFfPAw&#10;w8z6Kx/pcpJCRQiHDA2UIk2mdchLchjGviGO3rdvHUqUbaFti9cId7WeJEmqHVYcF0psaFVS/nM6&#10;OwOHPOmP6/3vVlJ5mbpzX6SPm6Uxo2G3fAcl1Ml/+K+9swYmb3D/En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2YlxQAAANsAAAAPAAAAAAAAAAAAAAAAAJgCAABkcnMv&#10;ZG93bnJldi54bWxQSwUGAAAAAAQABAD1AAAAigMAAAAA&#10;" fillcolor="#daedf3" stroked="f">
                  <v:path arrowok="t"/>
                </v:rect>
                <v:rect id="Rectangle 30" o:spid="_x0000_s1052" style="position:absolute;left:9107;top:1799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ZZcEA&#10;AADbAAAADwAAAGRycy9kb3ducmV2LnhtbERPzWrCQBC+F3yHZQQvpW6qEEt0FbGK7cGDPw8wZKdJ&#10;aHY2ZkdN3t49FHr8+P4Xq87V6k5tqDwbeB8noIhzbysuDFzOu7cPUEGQLdaeyUBPAVbLwcsCM+sf&#10;fKT7SQoVQzhkaKAUaTKtQ16SwzD2DXHkfnzrUCJsC21bfMRwV+tJkqTaYcWxocSGNiXlv6ebM3DI&#10;k/74+X3dSyrTmbv1Rfq6XRszGnbrOSihTv7Ff+4va2Aa18cv8Qf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EWWXBAAAA2wAAAA8AAAAAAAAAAAAAAAAAmAIAAGRycy9kb3du&#10;cmV2LnhtbFBLBQYAAAAABAAEAPUAAACGAwAAAAA=&#10;" fillcolor="#daedf3" stroked="f">
                  <v:path arrowok="t"/>
                </v:rect>
                <v:rect id="Rectangle 31" o:spid="_x0000_s1053" style="position:absolute;left:7338;top:1799;width:17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8/sUA&#10;AADbAAAADwAAAGRycy9kb3ducmV2LnhtbESPQWvCQBSE74L/YXlCL1I3VkhL6ipiW1oPHmL7Ax7Z&#10;1yQ0+zZmn5r8+64geBxm5htmue5do87UhdqzgfksAUVceFtzaeDn++PxBVQQZIuNZzIwUID1ajxa&#10;Ymb9hXM6H6RUEcIhQwOVSJtpHYqKHIaZb4mj9+s7hxJlV2rb4SXCXaOfkiTVDmuOCxW2tK2o+Duc&#10;nIF9kQz52+74Kaksnt1pKNPp+8aYh0m/eQUl1Ms9fGt/WQOLOVy/xB+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yPz+xQAAANsAAAAPAAAAAAAAAAAAAAAAAJgCAABkcnMv&#10;ZG93bnJldi54bWxQSwUGAAAAAAQABAD1AAAAigMAAAAA&#10;" fillcolor="#daedf3" stroked="f">
                  <v:path arrowok="t"/>
                </v:rect>
                <v:shape id="Freeform 32" o:spid="_x0000_s1054" style="position:absolute;left:453;top:1794;width:8767;height:20;visibility:visible;mso-wrap-style:square;v-text-anchor:top" coordsize="87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yZMIA&#10;AADbAAAADwAAAGRycy9kb3ducmV2LnhtbESP3WrCQBCF74W+wzIFb0Q3KkibukoRDIII1db7ITsm&#10;wexsyI4a394VhF4ezs/HmS87V6srtaHybGA8SkAR595WXBj4+10PP0AFQbZYeyYDdwqwXLz15pha&#10;f+M9XQ9SqDjCIUUDpUiTah3ykhyGkW+Io3fyrUOJsi20bfEWx12tJ0ky0w4rjoQSG1qVlJ8PFxe5&#10;l+yuz6djM5BsuwrZTHY/9acx/ffu+wuUUCf/4Vd7Yw1MJ/D8En+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3JkwgAAANsAAAAPAAAAAAAAAAAAAAAAAJgCAABkcnMvZG93&#10;bnJldi54bWxQSwUGAAAAAAQABAD1AAAAhwMAAAAA&#10;" path="m,l8766,e" filled="f" strokeweight=".20458mm">
                  <v:path arrowok="t" o:connecttype="custom" o:connectlocs="0,0;8766,0" o:connectangles="0,0"/>
                </v:shape>
                <v:rect id="Rectangle 33" o:spid="_x0000_s1055" style="position:absolute;left:5108;top:2051;width:2117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HEsUA&#10;AADbAAAADwAAAGRycy9kb3ducmV2LnhtbESPQWvCQBSE7wX/w/KEXkrdtIFUUleRaqk99KD2Bzyy&#10;r0kw+zZmn5r8e1cQehxm5htmtuhdo87UhdqzgZdJAoq48Lbm0sDv/vN5CioIssXGMxkYKMBiPnqY&#10;YW79hbd03kmpIoRDjgYqkTbXOhQVOQwT3xJH7893DiXKrtS2w0uEu0a/JkmmHdYcFyps6aOi4rA7&#10;OQM/RTJsV9/HL8kkfXOnocye1ktjHsf98h2UUC//4Xt7Yw2kKdy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scSxQAAANsAAAAPAAAAAAAAAAAAAAAAAJgCAABkcnMv&#10;ZG93bnJldi54bWxQSwUGAAAAAAQABAD1AAAAigMAAAAA&#10;" fillcolor="#daedf3" stroked="f">
                  <v:path arrowok="t"/>
                </v:rect>
                <v:rect id="Rectangle 34" o:spid="_x0000_s1056" style="position:absolute;left:5108;top:2145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fZsUA&#10;AADbAAAADwAAAGRycy9kb3ducmV2LnhtbESP3WrCQBSE7wt9h+UUeiO6aS1RUlcR22K98MKfBzhk&#10;T5PQ7NmYPWry9l1B6OUwM98ws0XnanWhNlSeDbyMElDEubcVFwaOh6/hFFQQZIu1ZzLQU4DF/PFh&#10;hpn1V97RZS+FihAOGRooRZpM65CX5DCMfEMcvR/fOpQo20LbFq8R7mr9miSpdlhxXCixoVVJ+e/+&#10;7Axs86TffWxOa0llPHHnvkgHn0tjnp+65TsooU7+w/f2tzUwfoPbl/g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19mxQAAANsAAAAPAAAAAAAAAAAAAAAAAJgCAABkcnMv&#10;ZG93bnJldi54bWxQSwUGAAAAAAQABAD1AAAAigMAAAAA&#10;" fillcolor="#daedf3" stroked="f">
                  <v:path arrowok="t"/>
                </v:rect>
                <v:rect id="Rectangle 35" o:spid="_x0000_s1057" style="position:absolute;left:7124;top:2145;width:1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6/cUA&#10;AADbAAAADwAAAGRycy9kb3ducmV2LnhtbESP3WrCQBSE7wt9h+UUeiO6aaVRUlcR22K98MKfBzhk&#10;T5PQ7NmYPWry9l1B6OUwM98ws0XnanWhNlSeDbyMElDEubcVFwaOh6/hFFQQZIu1ZzLQU4DF/PFh&#10;hpn1V97RZS+FihAOGRooRZpM65CX5DCMfEMcvR/fOpQo20LbFq8R7mr9miSpdlhxXCixoVVJ+e/+&#10;7Axs86TffWxOa0llPHHnvkgHn0tjnp+65TsooU7+w/f2tzUwfoPbl/g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/r9xQAAANsAAAAPAAAAAAAAAAAAAAAAAJgCAABkcnMv&#10;ZG93bnJldi54bWxQSwUGAAAAAAQABAD1AAAAigMAAAAA&#10;" fillcolor="#daedf3" stroked="f">
                  <v:path arrowok="t"/>
                </v:rect>
                <v:rect id="Rectangle 36" o:spid="_x0000_s1058" style="position:absolute;left:5108;top:2385;width:2117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kisUA&#10;AADbAAAADwAAAGRycy9kb3ducmV2LnhtbESP3WrCQBSE7wu+w3KE3hTdtEIq0VWkWmoveuHPAxyy&#10;xySYPRuzR03e3i0UejnMzDfMfNm5Wt2oDZVnA6/jBBRx7m3FhYHj4XM0BRUE2WLtmQz0FGC5GDzN&#10;MbP+zju67aVQEcIhQwOlSJNpHfKSHIaxb4ijd/KtQ4myLbRt8R7hrtZvSZJqhxXHhRIb+igpP++v&#10;zsBPnvS79fflS1KZvLtrX6Qvm5Uxz8NuNQMl1Ml/+K+9tQYmKfx+iT9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WSKxQAAANsAAAAPAAAAAAAAAAAAAAAAAJgCAABkcnMv&#10;ZG93bnJldi54bWxQSwUGAAAAAAQABAD1AAAAigMAAAAA&#10;" fillcolor="#daedf3" stroked="f">
                  <v:path arrowok="t"/>
                </v:rect>
                <v:rect id="Rectangle 37" o:spid="_x0000_s1059" style="position:absolute;left:5211;top:2145;width:191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BEcQA&#10;AADbAAAADwAAAGRycy9kb3ducmV2LnhtbESPQWvCQBSE74L/YXlCL1I3VYgldRWxltqDB7U/4JF9&#10;TUKzb2P2qcm/7woFj8PMfMMsVp2r1ZXaUHk28DJJQBHn3lZcGPg+fTy/ggqCbLH2TAZ6CrBaDgcL&#10;zKy/8YGuRylUhHDI0EAp0mRah7wkh2HiG+Lo/fjWoUTZFtq2eItwV+tpkqTaYcVxocSGNiXlv8eL&#10;M7DPk/7w/nX+lFRmc3fpi3S8XRvzNOrWb6CEOnmE/9s7a2A2h/uX+AP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twRHEAAAA2wAAAA8AAAAAAAAAAAAAAAAAmAIAAGRycy9k&#10;b3ducmV2LnhtbFBLBQYAAAAABAAEAPUAAACJAwAAAAA=&#10;" fillcolor="#daedf3" stroked="f">
                  <v:path arrowok="t"/>
                </v:rect>
                <v:rect id="Rectangle 38" o:spid="_x0000_s1060" style="position:absolute;left:7237;top:2051;width:197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VY8EA&#10;AADbAAAADwAAAGRycy9kb3ducmV2LnhtbERPzWrCQBC+F3yHZQQvpW6qEEt0FbGK7cGDPw8wZKdJ&#10;aHY2ZkdN3t49FHr8+P4Xq87V6k5tqDwbeB8noIhzbysuDFzOu7cPUEGQLdaeyUBPAVbLwcsCM+sf&#10;fKT7SQoVQzhkaKAUaTKtQ16SwzD2DXHkfnzrUCJsC21bfMRwV+tJkqTaYcWxocSGNiXlv6ebM3DI&#10;k/74+X3dSyrTmbv1Rfq6XRszGnbrOSihTv7Ff+4va2Aax8Yv8Qf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VWPBAAAA2wAAAA8AAAAAAAAAAAAAAAAAmAIAAGRycy9kb3du&#10;cmV2LnhtbFBLBQYAAAAABAAEAPUAAACGAwAAAAA=&#10;" fillcolor="#daedf3" stroked="f">
                  <v:path arrowok="t"/>
                </v:rect>
                <v:rect id="Rectangle 39" o:spid="_x0000_s1061" style="position:absolute;left:7237;top:2145;width:10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w+MUA&#10;AADbAAAADwAAAGRycy9kb3ducmV2LnhtbESP3WrCQBSE7wu+w3IEb0rdqBDb1FWkP6gXXmj7AIfs&#10;aRKaPRuzR03e3hUKvRxm5htmsepcrS7Uhsqzgck4AUWce1txYeD76/PpGVQQZIu1ZzLQU4DVcvCw&#10;wMz6Kx/ocpRCRQiHDA2UIk2mdchLchjGviGO3o9vHUqUbaFti9cId7WeJkmqHVYcF0ps6K2k/Pd4&#10;dgb2edIf3nenjaQym7tzX6SPH2tjRsNu/QpKqJP/8F97aw3MXuD+Jf4A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D4xQAAANsAAAAPAAAAAAAAAAAAAAAAAJgCAABkcnMv&#10;ZG93bnJldi54bWxQSwUGAAAAAAQABAD1AAAAigMAAAAA&#10;" fillcolor="#daedf3" stroked="f">
                  <v:path arrowok="t"/>
                </v:rect>
                <v:rect id="Rectangle 40" o:spid="_x0000_s1062" style="position:absolute;left:9107;top:2145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qGMIA&#10;AADbAAAADwAAAGRycy9kb3ducmV2LnhtbERPzWrCQBC+F3yHZYReim60JUp0FaktrQcP/jzAkB2T&#10;YHY2zY6avH33UOjx4/tfrjtXqzu1ofJsYDJOQBHn3lZcGDifPkdzUEGQLdaeyUBPAdarwdMSM+sf&#10;fKD7UQoVQzhkaKAUaTKtQ16SwzD2DXHkLr51KBG2hbYtPmK4q/U0SVLtsOLYUGJD7yXl1+PNGdjn&#10;SX/Y7n6+JJXXmbv1RfrysTHmedhtFqCEOvkX/7m/rYG3uD5+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ioYwgAAANsAAAAPAAAAAAAAAAAAAAAAAJgCAABkcnMvZG93&#10;bnJldi54bWxQSwUGAAAAAAQABAD1AAAAhwMAAAAA&#10;" fillcolor="#daedf3" stroked="f">
                  <v:path arrowok="t"/>
                </v:rect>
                <v:rect id="Rectangle 41" o:spid="_x0000_s1063" style="position:absolute;left:7237;top:2385;width:197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Pg8UA&#10;AADbAAAADwAAAGRycy9kb3ducmV2LnhtbESP3WrCQBSE7wu+w3IKvSm6sZYo0VWkP7ReeOHPAxyy&#10;xyQ0ezZmj5q8vVso9HKYmW+YxapztbpSGyrPBsajBBRx7m3FhYHj4XM4AxUE2WLtmQz0FGC1HDws&#10;MLP+xju67qVQEcIhQwOlSJNpHfKSHIaRb4ijd/KtQ4myLbRt8RbhrtYvSZJqhxXHhRIbeisp/9lf&#10;nIFtnvS79835S1KZTN2lL9Lnj7UxT4/deg5KqJP/8F/72xp4HcPvl/gD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o+DxQAAANsAAAAPAAAAAAAAAAAAAAAAAJgCAABkcnMv&#10;ZG93bnJldi54bWxQSwUGAAAAAAQABAD1AAAAigMAAAAA&#10;" fillcolor="#daedf3" stroked="f">
                  <v:path arrowok="t"/>
                </v:rect>
                <v:rect id="Rectangle 42" o:spid="_x0000_s1064" style="position:absolute;left:7338;top:2145;width:17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R9MUA&#10;AADbAAAADwAAAGRycy9kb3ducmV2LnhtbESPQWvCQBSE7wX/w/IKvUjdqCWW6CpiW1oPHrT9AY/s&#10;MwnNvo3Zpyb/3i0IPQ4z8w2zWHWuVhdqQ+XZwHiUgCLOva24MPDz/fH8CioIssXaMxnoKcBqOXhY&#10;YGb9lfd0OUihIoRDhgZKkSbTOuQlOQwj3xBH7+hbhxJlW2jb4jXCXa0nSZJqhxXHhRIb2pSU/x7O&#10;zsAuT/r92/b0KalMZ+7cF+nwfW3M02O3noMS6uQ/fG9/WQMvE/j7En+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BH0xQAAANsAAAAPAAAAAAAAAAAAAAAAAJgCAABkcnMv&#10;ZG93bnJldi54bWxQSwUGAAAAAAQABAD1AAAAigMAAAAA&#10;" fillcolor="#daedf3" stroked="f">
                  <v:path arrowok="t"/>
                </v:rect>
                <v:shape id="Freeform 43" o:spid="_x0000_s1065" style="position:absolute;left:453;top:2044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Gd8UA&#10;AADbAAAADwAAAGRycy9kb3ducmV2LnhtbESPQWvCQBSE74L/YXlCL6IbTZE2dRUpCLkUMUrB2zP7&#10;TILZtyG7jWl/vSsUPA4z8w2zXPemFh21rrKsYDaNQBDnVldcKDgetpM3EM4ja6wtk4JfcrBeDQdL&#10;TLS98Z66zBciQNglqKD0vkmkdHlJBt3UNsTBu9jWoA+yLaRu8RbgppbzKFpIgxWHhRIb+iwpv2Y/&#10;RoE+6qxbxOP4/Lf7Tk/v5yz1X5VSL6N+8wHCU++f4f92qhW8xv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4Z3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rect id="Rectangle 44" o:spid="_x0000_s1066" style="position:absolute;left:463;top:248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0y8YA&#10;AADbAAAADwAAAGRycy9kb3ducmV2LnhtbESPT2sCMRTE74LfITyhl+JmW/zTbjeKtAiCgmh76PGx&#10;ed0sTV6WTdT12zdCweMwM79hymXvrDhTFxrPCp6yHARx5XXDtYKvz/X4BUSIyBqtZ1JwpQDLxXBQ&#10;YqH9hQ90PsZaJAiHAhWYGNtCylAZchgy3xIn78d3DmOSXS11h5cEd1Y+5/lMOmw4LRhs6d1Q9Xs8&#10;OQWP+Yf9xm092692p+thatZz92qVehj1qzcQkfp4D/+3N1rBZAK3L+k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80y8YAAADbAAAADwAAAAAAAAAAAAAAAACYAgAAZHJz&#10;L2Rvd25yZXYueG1sUEsFBgAAAAAEAAQA9QAAAIsDAAAAAA==&#10;" fillcolor="#92cddc" stroked="f">
                  <v:path arrowok="t"/>
                </v:rect>
                <v:rect id="Rectangle 45" o:spid="_x0000_s1067" style="position:absolute;left:11056;top:2488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RUMUA&#10;AADbAAAADwAAAGRycy9kb3ducmV2LnhtbESPS2vDMBCE74X8B7GBXkostzQvx0oILYFCCyWPQ46L&#10;tbFMpJWxlMT591Wh0OMwM98w5ap3VlypC41nBc9ZDoK48rrhWsFhvxnNQISIrNF6JgV3CrBaDh5K&#10;LLS/8Zauu1iLBOFQoAITY1tIGSpDDkPmW+LknXznMCbZ1VJ3eEtwZ+VLnk+kw4bTgsGW3gxV593F&#10;KXjK3+0RP+vJ9/rrct+OzWbq5lapx2G/XoCI1Mf/8F/7Qyt4Hc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5FQxQAAANsAAAAPAAAAAAAAAAAAAAAAAJgCAABkcnMv&#10;ZG93bnJldi54bWxQSwUGAAAAAAQABAD1AAAAigMAAAAA&#10;" fillcolor="#92cddc" stroked="f">
                  <v:path arrowok="t"/>
                </v:rect>
                <v:rect id="Rectangle 46" o:spid="_x0000_s1068" style="position:absolute;left:566;top:2488;width:104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PJ8UA&#10;AADbAAAADwAAAGRycy9kb3ducmV2LnhtbESPT2sCMRTE74LfIbxCL0WzlrrV1SjSIhQUin8OHh+b&#10;52Zp8rJsoq7fvikUPA4z8xtmvuycFVdqQ+1ZwWiYgSAuva65UnA8rAcTECEia7SeScGdAiwX/d4c&#10;C+1vvKPrPlYiQTgUqMDE2BRShtKQwzD0DXHyzr51GJNsK6lbvCW4s/I1y3LpsOa0YLChD0Plz/7i&#10;FLxkn/aEmyr/Xm0v993YrN/d1Cr1/NStZiAidfER/m9/aQVvOfx9S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Q8nxQAAANsAAAAPAAAAAAAAAAAAAAAAAJgCAABkcnMv&#10;ZG93bnJldi54bWxQSwUGAAAAAAQABAD1AAAAigMAAAAA&#10;" fillcolor="#92cddc" stroked="f">
                  <v:path arrowok="t"/>
                </v:rect>
                <v:shape id="Freeform 47" o:spid="_x0000_s1069" style="position:absolute;left:453;top:2483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AdMYA&#10;AADbAAAADwAAAGRycy9kb3ducmV2LnhtbESPT2vCQBTE74V+h+UVvBTdVMU/aTZSCkIupRhF8PbM&#10;viah2bchu8a0n75bEDwOM/MbJtkMphE9da62rOBlEoEgLqyuuVRw2G/HKxDOI2tsLJOCH3KwSR8f&#10;Eoy1vfKO+tyXIkDYxaig8r6NpXRFRQbdxLbEwfuynUEfZFdK3eE1wE0jp1G0kAZrDgsVtvReUfGd&#10;X4wCfdB5v5g9z86/n8fstD7nmf+olRo9DW+vIDwN/h6+tTOtYL6E/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SAdMYAAADbAAAADwAAAAAAAAAAAAAAAACYAgAAZHJz&#10;L2Rvd25yZXYueG1sUEsFBgAAAAAEAAQA9QAAAIsDAAAAAA==&#10;" path="m,l10715,e" filled="f" strokeweight=".20458mm">
                  <v:path arrowok="t" o:connecttype="custom" o:connectlocs="0,0;10715,0" o:connectangles="0,0"/>
                </v:shape>
                <v:shape id="Freeform 48" o:spid="_x0000_s1070" style="position:absolute;left:453;top:2747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UBsMA&#10;AADbAAAADwAAAGRycy9kb3ducmV2LnhtbERPTWvCQBC9C/0Pywi9SN1YRdo0m1CEQi5FjCL0Nman&#10;STA7G7LbJO2v7x4Ej4/3nWSTacVAvWssK1gtIxDEpdUNVwpOx4+nFxDOI2tsLZOCX3KQpQ+zBGNt&#10;Rz7QUPhKhBB2MSqove9iKV1Zk0G3tB1x4L5tb9AH2FdS9ziGcNPK5yjaSoMNh4YaO9rVVF6LH6NA&#10;n3QxbNeL9eVvf86/Xi9F7j8bpR7n0/sbCE+Tv4tv7lwr2ISx4U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sUBsMAAADbAAAADwAAAAAAAAAAAAAAAACYAgAAZHJzL2Rv&#10;d25yZXYueG1sUEsFBgAAAAAEAAQA9QAAAIgDAAAAAA==&#10;" path="m,l10715,e" filled="f" strokeweight=".20458mm">
                  <v:path arrowok="t" o:connecttype="custom" o:connectlocs="0,0;10715,0" o:connectangles="0,0"/>
                </v:shape>
                <v:shape id="Freeform 49" o:spid="_x0000_s1071" style="position:absolute;left:5103;top:2752;width:20;height:490;visibility:visible;mso-wrap-style:square;v-text-anchor:top" coordsize="2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Fc8UA&#10;AADbAAAADwAAAGRycy9kb3ducmV2LnhtbESPQWsCMRSE70L/Q3iF3jSrqLSrUYpQKmwRtB7q7bl5&#10;3SxuXpYkXbf/vikIHoeZ+YZZrnvbiI58qB0rGI8yEMSl0zVXCo6fb8NnECEia2wck4JfCrBePQyW&#10;mGt35T11h1iJBOGQowITY5tLGUpDFsPItcTJ+3beYkzSV1J7vCa4beQky+bSYs1pwWBLG0Pl5fBj&#10;FVx2H0V/bIru3c9n5+lufD59mUKpp8f+dQEiUh/v4Vt7qxVMX+D/S/o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YVzxQAAANsAAAAPAAAAAAAAAAAAAAAAAJgCAABkcnMv&#10;ZG93bnJldi54bWxQSwUGAAAAAAQABAD1AAAAigMAAAAA&#10;" path="m,l,489e" filled="f" strokeweight=".20458mm">
                  <v:path arrowok="t" o:connecttype="custom" o:connectlocs="0,0;0,489" o:connectangles="0,0"/>
                </v:shape>
                <v:shape id="Freeform 50" o:spid="_x0000_s1072" style="position:absolute;left:7230;top:2752;width:20;height:490;visibility:visible;mso-wrap-style:square;v-text-anchor:top" coordsize="2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0dbwA&#10;AADbAAAADwAAAGRycy9kb3ducmV2LnhtbERPSwrCMBDdC94hjOBOU4uKVKOIorjzC26HZmyrzaQ0&#10;UevtzUJw+Xj/2aIxpXhR7QrLCgb9CARxanXBmYLLedObgHAeWWNpmRR8yMFi3m7NMNH2zUd6nXwm&#10;Qgi7BBXk3leJlC7NyaDr24o4cDdbG/QB1pnUNb5DuCllHEVjabDg0JBjRauc0sfpaRRQXDwu98Ye&#10;9joeloPP+nbdnqVS3U6znILw1Pi/+OfeaQWjsD5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67R1vAAAANsAAAAPAAAAAAAAAAAAAAAAAJgCAABkcnMvZG93bnJldi54&#10;bWxQSwUGAAAAAAQABAD1AAAAgQMAAAAA&#10;" path="m,l,489e" filled="f" strokeweight=".58pt">
                  <v:path arrowok="t" o:connecttype="custom" o:connectlocs="0,0;0,489" o:connectangles="0,0"/>
                </v:shape>
                <v:shape id="Freeform 51" o:spid="_x0000_s1073" style="position:absolute;left:9297;top:2752;width:20;height:490;visibility:visible;mso-wrap-style:square;v-text-anchor:top" coordsize="2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cR7sMA&#10;AADbAAAADwAAAGRycy9kb3ducmV2LnhtbESPT2vCQBTE70K/w/IEb7pJsEVSV5GWirdaFbw+ss8k&#10;TfZtyK758+1dodDjMDO/YdbbwdSio9aVlhXEiwgEcWZ1ybmCy/lrvgLhPLLG2jIpGMnBdvMyWWOq&#10;bc8/1J18LgKEXYoKCu+bVEqXFWTQLWxDHLybbQ36INtc6hb7ADe1TKLoTRosOSwU2NBHQVl1uhsF&#10;lJTV5Xewx2+dLOt4/Lxd92ep1Gw67N5BeBr8f/ivfdAKXm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cR7sMAAADbAAAADwAAAAAAAAAAAAAAAACYAgAAZHJzL2Rv&#10;d25yZXYueG1sUEsFBgAAAAAEAAQA9QAAAIgDAAAAAA==&#10;" path="m,l,489e" filled="f" strokeweight=".58pt">
                  <v:path arrowok="t" o:connecttype="custom" o:connectlocs="0,0;0,489" o:connectangles="0,0"/>
                </v:shape>
                <v:rect id="Rectangle 52" o:spid="_x0000_s1074" style="position:absolute;left:5108;top:2992;width:212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2D8A945A" wp14:editId="3869FFDC">
                              <wp:extent cx="1341755" cy="10160"/>
                              <wp:effectExtent l="0" t="0" r="0" b="8890"/>
                              <wp:docPr id="138" name="Image 1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1755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rect id="Rectangle 53" o:spid="_x0000_s1075" style="position:absolute;left:463;top:3251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BNsEA&#10;AADbAAAADwAAAGRycy9kb3ducmV2LnhtbERPXWvCMBR9H/gfwhV8m6nKyuiMMhWhIA504vOluWvK&#10;mpvSRNv+ezMQ9nLgcL44y3Vva3Gn1leOFcymCQjiwumKSwWX7/3rOwgfkDXWjknBQB7Wq9HLEjPt&#10;Oj7R/RxKEUvYZ6jAhNBkUvrCkEU/dQ1x1H5cazFE2pZSt9jFclvLeZKk0mLFccFgQ1tDxe/5ZhWc&#10;huJomjLfJAcbdqmO+LW/KjUZ958fIAL14d/8TOdawdsC/r7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hwTbBAAAA2wAAAA8AAAAAAAAAAAAAAAAAmAIAAGRycy9kb3du&#10;cmV2LnhtbFBLBQYAAAAABAAEAPUAAACGAwAAAAA=&#10;" fillcolor="#b6dde8" stroked="f">
                  <v:path arrowok="t"/>
                </v:rect>
                <v:rect id="Rectangle 54" o:spid="_x0000_s1076" style="position:absolute;left:11056;top:3251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ZQsEA&#10;AADbAAAADwAAAGRycy9kb3ducmV2LnhtbERPXWvCMBR9H/gfwhV8m6niyuiMMhWhIA504vOluWvK&#10;mpvSRNv+ezMQ9nLgcL44y3Vva3Gn1leOFcymCQjiwumKSwWX7/3rOwgfkDXWjknBQB7Wq9HLEjPt&#10;Oj7R/RxKEUvYZ6jAhNBkUvrCkEU/dQ1x1H5cazFE2pZSt9jFclvLeZKk0mLFccFgQ1tDxe/5ZhWc&#10;huJomjLfJAcbdqmO+LW/KjUZ958fIAL14d/8TOdawdsC/r7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IWULBAAAA2wAAAA8AAAAAAAAAAAAAAAAAmAIAAGRycy9kb3du&#10;cmV2LnhtbFBLBQYAAAAABAAEAPUAAACGAwAAAAA=&#10;" fillcolor="#b6dde8" stroked="f">
                  <v:path arrowok="t"/>
                </v:rect>
                <v:rect id="Rectangle 55" o:spid="_x0000_s1077" style="position:absolute;left:566;top:3251;width:104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T82cAA&#10;AADbAAAADwAAAGRycy9kb3ducmV2LnhtbERPTYvCMBS8C/sfwhO8aapQka5RdlcKgihYZc+P5m1T&#10;tnkpTdT6740geBkY5otZrnvbiCt1vnasYDpJQBCXTtdcKTif8vEChA/IGhvHpOBOHtarj8ESM+1u&#10;fKRrESoRS9hnqMCE0GZS+tKQRT9xLXHU/lxnMUTaVVJ3eIvltpGzJJlLizXHBYMt/Rgq/4uLVXC8&#10;l3vTVtvvZGfDZq4jHvJfpUbD/usTRKA+vM2v9FYrSFN4fo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T82cAAAADbAAAADwAAAAAAAAAAAAAAAACYAgAAZHJzL2Rvd25y&#10;ZXYueG1sUEsFBgAAAAAEAAQA9QAAAIUDAAAAAA==&#10;" fillcolor="#b6dde8" stroked="f">
                  <v:path arrowok="t"/>
                </v:rect>
                <v:shape id="Freeform 56" o:spid="_x0000_s1078" style="position:absolute;left:453;top:3246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9AsIA&#10;AADbAAAADwAAAGRycy9kb3ducmV2LnhtbESPQYvCMBSE74L/ITxhb5oqKNI1igiCsChYPejtbfO2&#10;rdu8lCSrXX+9EQSPw8x8w8wWranFlZyvLCsYDhIQxLnVFRcKjod1fwrCB2SNtWVS8E8eFvNuZ4ap&#10;tjfe0zULhYgQ9ikqKENoUil9XpJBP7ANcfR+rDMYonSF1A5vEW5qOUqSiTRYcVwosaFVSflv9mcU&#10;nHanrfu6mKzA/be77y58biUr9dFrl58gArXhHX61N1rBeAL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n0CwgAAANsAAAAPAAAAAAAAAAAAAAAAAJgCAABkcnMvZG93&#10;bnJldi54bWxQSwUGAAAAAAQABAD1AAAAhwMAAAAA&#10;" path="m,l10715,e" filled="f" strokeweight=".58pt">
                  <v:path arrowok="t" o:connecttype="custom" o:connectlocs="0,0;10715,0" o:connectangles="0,0"/>
                </v:shape>
                <v:shape id="Freeform 57" o:spid="_x0000_s1079" style="position:absolute;left:453;top:3510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WqcYA&#10;AADbAAAADwAAAGRycy9kb3ducmV2LnhtbESPT2vCQBTE74V+h+UVvBTdVPFfmo2UgpBLKUYRvD2z&#10;r0lo9m3IrjHtp+8WBI/DzPyGSTaDaURPnastK3iZRCCIC6trLhUc9tvxCoTzyBoby6Tghxxs0seH&#10;BGNtr7yjPvelCBB2MSqovG9jKV1RkUE3sS1x8L5sZ9AH2ZVSd3gNcNPIaRQtpMGaw0KFLb1XVHzn&#10;F6NAH3TeL2bPs/Pv5zE7rc955j9qpUZPw9srCE+Dv4dv7UwrmC/h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0WqcYAAADbAAAADwAAAAAAAAAAAAAAAACYAgAAZHJz&#10;L2Rvd25yZXYueG1sUEsFBgAAAAAEAAQA9QAAAIsDAAAAAA==&#10;" path="m,l10715,e" filled="f" strokeweight=".20458mm">
                  <v:path arrowok="t" o:connecttype="custom" o:connectlocs="0,0;10715,0" o:connectangles="0,0"/>
                </v:shape>
                <v:shape id="Freeform 58" o:spid="_x0000_s1080" style="position:absolute;left:5103;top:3515;width:20;height:731;visibility:visible;mso-wrap-style:square;v-text-anchor:top" coordsize="20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a/MAA&#10;AADbAAAADwAAAGRycy9kb3ducmV2LnhtbERPPWvDMBDdC/kP4gJdQiPHUCd1o4RQKJhudbJkO6yr&#10;LWKdhKTG7r+vhkLHx/veH2c7ijuFaBwr2KwLEMSd04Z7BZfz+9MOREzIGkfHpOCHIhwPi4c91tpN&#10;/En3NvUih3CsUcGQkq+ljN1AFuPaeeLMfblgMWUYeqkDTjncjrIsikpaNJwbBvT0NlB3a7+tghtv&#10;29XKeF++mLn64CZcow9KPS7n0yuIRHP6F/+5G63gOY/NX/IP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3a/MAAAADbAAAADwAAAAAAAAAAAAAAAACYAgAAZHJzL2Rvd25y&#10;ZXYueG1sUEsFBgAAAAAEAAQA9QAAAIUDAAAAAA==&#10;" path="m,l,730e" filled="f" strokeweight=".20458mm">
                  <v:path arrowok="t" o:connecttype="custom" o:connectlocs="0,0;0,730" o:connectangles="0,0"/>
                </v:shape>
                <v:shape id="Freeform 59" o:spid="_x0000_s1081" style="position:absolute;left:9297;top:3515;width:20;height:731;visibility:visible;mso-wrap-style:square;v-text-anchor:top" coordsize="20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PKMMA&#10;AADbAAAADwAAAGRycy9kb3ducmV2LnhtbESPT4vCMBTE7wt+h/AEL4umiitaG0UE/1z2UFc8vzbP&#10;tti8lCZq/fZmYWGPw8z8hknWnanFg1pXWVYwHkUgiHOrKy4UnH92wzkI55E11pZJwYscrFe9jwRj&#10;bZ+c0uPkCxEg7GJUUHrfxFK6vCSDbmQb4uBdbWvQB9kWUrf4DHBTy0kUzaTBisNCiQ1tS8pvp7tR&#10;sP+e6WySXXaf6Tw9bC1Pnc6PSg363WYJwlPn/8N/7aNW8LWA3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PKMMAAADbAAAADwAAAAAAAAAAAAAAAACYAgAAZHJzL2Rv&#10;d25yZXYueG1sUEsFBgAAAAAEAAQA9QAAAIgDAAAAAA==&#10;" path="m,l,730e" filled="f" strokeweight=".58pt">
                  <v:path arrowok="t" o:connecttype="custom" o:connectlocs="0,0;0,730" o:connectangles="0,0"/>
                </v:shape>
                <v:shape id="Freeform 60" o:spid="_x0000_s1082" style="position:absolute;left:5098;top:3760;width:4204;height:20;visibility:visible;mso-wrap-style:square;v-text-anchor:top" coordsize="4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Rc8IA&#10;AADbAAAADwAAAGRycy9kb3ducmV2LnhtbERPu27CMBTdkfgH61bqBk4zJDRgEEKqxJAOPIaOl/iS&#10;RMTXVuxA2q+vByTGo/NebUbTiTv1vrWs4GOegCCurG65VnA+fc0WIHxA1thZJgW/5GGznk5WWGj7&#10;4APdj6EWMYR9gQqaEFwhpa8aMujn1hFH7mp7gyHCvpa6x0cMN51MkySTBluODQ062jVU3Y6DUXAo&#10;L5c0/7M/nydX711+XnznQ6nU+9u4XYIINIaX+OneawVZXB+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ZFzwgAAANsAAAAPAAAAAAAAAAAAAAAAAJgCAABkcnMvZG93&#10;bnJldi54bWxQSwUGAAAAAAQABAD1AAAAhwMAAAAA&#10;" path="m,l4203,e" filled="f" strokeweight=".20458mm">
                  <v:path arrowok="t" o:connecttype="custom" o:connectlocs="0,0;4203,0" o:connectangles="0,0"/>
                </v:shape>
                <v:shape id="Freeform 61" o:spid="_x0000_s1083" style="position:absolute;left:6839;top:3765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TAb8A&#10;AADbAAAADwAAAGRycy9kb3ducmV2LnhtbESPQYvCMBSE74L/ITxhb5rqQaQaRWVX3KO1P+DRPJNi&#10;81KSqN1/v1lY8DjMzDfMZje4TjwpxNazgvmsAEHceN2yUVBfv6YrEDEha+w8k4IfirDbjkcbLLV/&#10;8YWeVTIiQziWqMCm1JdSxsaSwzjzPXH2bj44TFkGI3XAV4a7Ti6KYikdtpwXLPZ0tNTcq4dT8Pno&#10;qvO3M84GPPj6bm7xlKRSH5NhvwaRaEjv8H/7rBUs5/D3Jf8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+pMBvwAAANsAAAAPAAAAAAAAAAAAAAAAAJgCAABkcnMvZG93bnJl&#10;di54bWxQSwUGAAAAAAQABAD1AAAAhAMAAAAA&#10;" path="m,l,480e" filled="f" strokeweight=".58pt">
                  <v:path arrowok="t" o:connecttype="custom" o:connectlocs="0,0;0,480" o:connectangles="0,0"/>
                </v:shape>
                <v:rect id="Rectangle 62" o:spid="_x0000_s1084" style="position:absolute;left:463;top:4255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uEMAA&#10;AADbAAAADwAAAGRycy9kb3ducmV2LnhtbERPTYvCMBS8C/sfwhP2pqk9FOk2FnURBFFQF8+P5tkU&#10;m5fSRK3/fiMs7GVgmC+mKAfbigf1vnGsYDZNQBBXTjdcK/g5byZzED4ga2wdk4IXeSgXH6MCc+2e&#10;fKTHKdQilrDPUYEJocul9JUhi37qOuKoXV1vMUTa11L3+IzltpVpkmTSYsNxwWBHa0PV7XS3Co6v&#10;am+6ertKdjZ8ZzriYXNR6nM8LL9ABBrCv/kvvdUKshTeX+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GuEMAAAADbAAAADwAAAAAAAAAAAAAAAACYAgAAZHJzL2Rvd25y&#10;ZXYueG1sUEsFBgAAAAAEAAQA9QAAAIUDAAAAAA==&#10;" fillcolor="#b6dde8" stroked="f">
                  <v:path arrowok="t"/>
                </v:rect>
                <v:rect id="Rectangle 63" o:spid="_x0000_s1085" style="position:absolute;left:11056;top:4255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Li78A&#10;AADbAAAADwAAAGRycy9kb3ducmV2LnhtbERP24rCMBB9F/yHMIJvmqpQlmoULwiCrOAFn4dmbIrN&#10;pDRR69+bBWFfDhzOjTNbtLYST2p86VjBaJiAIM6dLrlQcDlvBz8gfEDWWDkmBW/ysJh3OzPMtHvx&#10;kZ6nUIhYwj5DBSaEOpPS54Ys+qGriaN2c43FEGlTSN3gK5bbSo6TJJUWS44LBmtaG8rvp4dVcHzn&#10;v6Yudqtkb8Mm1REP26tS/V67nIII1IZ/8ze90wrSCfx9i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TQuLvwAAANsAAAAPAAAAAAAAAAAAAAAAAJgCAABkcnMvZG93bnJl&#10;di54bWxQSwUGAAAAAAQABAD1AAAAhAMAAAAA&#10;" fillcolor="#b6dde8" stroked="f">
                  <v:path arrowok="t"/>
                </v:rect>
                <v:rect id="Rectangle 64" o:spid="_x0000_s1086" style="position:absolute;left:566;top:4255;width:104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T/78A&#10;AADbAAAADwAAAGRycy9kb3ducmV2LnhtbERP24rCMBB9F/yHMIJvmipSlmoULwiCrOAFn4dmbIrN&#10;pDRR69+bBWFfDhzOjTNbtLYST2p86VjBaJiAIM6dLrlQcDlvBz8gfEDWWDkmBW/ysJh3OzPMtHvx&#10;kZ6nUIhYwj5DBSaEOpPS54Ys+qGriaN2c43FEGlTSN3gK5bbSo6TJJUWS44LBmtaG8rvp4dVcHzn&#10;v6Yudqtkb8Mm1REP26tS/V67nIII1IZ/8ze90wrSCfx9i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pJP/vwAAANsAAAAPAAAAAAAAAAAAAAAAAJgCAABkcnMvZG93bnJl&#10;di54bWxQSwUGAAAAAAQABAD1AAAAhAMAAAAA&#10;" fillcolor="#b6dde8" stroked="f">
                  <v:path arrowok="t"/>
                </v:rect>
                <v:shape id="Freeform 65" o:spid="_x0000_s1087" style="position:absolute;left:453;top:4250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gpyMIA&#10;AADbAAAADwAAAGRycy9kb3ducmV2LnhtbESPQYvCMBSE74L/ITxhb5oqKNI1igiCsChYPejtbfO2&#10;rdu8lCSrXX+9EQSPw8x8w8wWranFlZyvLCsYDhIQxLnVFRcKjod1fwrCB2SNtWVS8E8eFvNuZ4ap&#10;tjfe0zULhYgQ9ikqKENoUil9XpJBP7ANcfR+rDMYonSF1A5vEW5qOUqSiTRYcVwosaFVSflv9mcU&#10;nHanrfu6mKzA/be77y58biUr9dFrl58gArXhHX61N1rBZAz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CnIwgAAANsAAAAPAAAAAAAAAAAAAAAAAJgCAABkcnMvZG93&#10;bnJldi54bWxQSwUGAAAAAAQABAD1AAAAhwMAAAAA&#10;" path="m,l10715,e" filled="f" strokeweight=".58pt">
                  <v:path arrowok="t" o:connecttype="custom" o:connectlocs="0,0;10715,0" o:connectangles="0,0"/>
                </v:shape>
                <v:shape id="Freeform 66" o:spid="_x0000_s1088" style="position:absolute;left:453;top:4514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5j8UA&#10;AADbAAAADwAAAGRycy9kb3ducmV2LnhtbESPQWvCQBSE74X+h+UVvBTdWCHUmI2UgpCLFKMUvD2z&#10;zySYfRuy2xj99V2h0OMwM98w6Xo0rRiod41lBfNZBIK4tLrhSsFhv5m+g3AeWWNrmRTcyME6e35K&#10;MdH2yjsaCl+JAGGXoILa+y6R0pU1GXQz2xEH72x7gz7IvpK6x2uAm1a+RVEsDTYcFmrs6LOm8lL8&#10;GAX6oIshXrwuTvev7/y4PBW53zZKTV7GjxUIT6P/D/+1c60gjuHx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XmP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shape id="Freeform 67" o:spid="_x0000_s1089" style="position:absolute;left:5103;top:4519;width:20;height:2334;visibility:visible;mso-wrap-style:square;v-text-anchor:top" coordsize="20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2h8QA&#10;AADbAAAADwAAAGRycy9kb3ducmV2LnhtbESPQWvCQBSE74L/YXlCb7ppDxqiq1hBEEqtTT14fGaf&#10;STD7dsluNfXXdwXB4zAz3zCzRWcacaHW15YVvI4SEMSF1TWXCvY/62EKwgdkjY1lUvBHHhbzfm+G&#10;mbZX/qZLHkoRIewzVFCF4DIpfVGRQT+yjjh6J9saDFG2pdQtXiPcNPItScbSYM1xoUJHq4qKc/5r&#10;FBztR3r4aj43qZu4+v142+HW7pR6GXTLKYhAXXiGH+2NVjCewP1L/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NofEAAAA2wAAAA8AAAAAAAAAAAAAAAAAmAIAAGRycy9k&#10;b3ducmV2LnhtbFBLBQYAAAAABAAEAPUAAACJAwAAAAA=&#10;" path="m,l,2333e" filled="f" strokeweight=".20458mm">
                  <v:path arrowok="t" o:connecttype="custom" o:connectlocs="0,0;0,2333" o:connectangles="0,0"/>
                </v:shape>
                <v:shape id="Freeform 68" o:spid="_x0000_s1090" style="position:absolute;left:6839;top:4519;width:20;height:2334;visibility:visible;mso-wrap-style:square;v-text-anchor:top" coordsize="20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0MsEA&#10;AADbAAAADwAAAGRycy9kb3ducmV2LnhtbERP3WrCMBS+H/gO4Qy8GZrUi6LVWMZk4K62qQ9waM7a&#10;suakJqmte/rlYrDLj+9/V062EzfyoXWsIVsqEMSVMy3XGi7n18UaRIjIBjvHpOFOAcr97GGHhXEj&#10;f9LtFGuRQjgUqKGJsS+kDFVDFsPS9cSJ+3LeYkzQ19J4HFO47eRKqVxabDk1NNjTS0PV92mwGijz&#10;P+r6Pqg3vhw2T9Nh2Kw/Bq3nj9PzFkSkKf6L/9xHoyFPY9OX9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ItDLBAAAA2wAAAA8AAAAAAAAAAAAAAAAAmAIAAGRycy9kb3du&#10;cmV2LnhtbFBLBQYAAAAABAAEAPUAAACGAwAAAAA=&#10;" path="m,l,2333e" filled="f" strokeweight=".58pt">
                  <v:path arrowok="t" o:connecttype="custom" o:connectlocs="0,0;0,2333" o:connectangles="0,0"/>
                </v:shape>
                <v:shape id="Freeform 69" o:spid="_x0000_s1091" style="position:absolute;left:9297;top:4519;width:20;height:2334;visibility:visible;mso-wrap-style:square;v-text-anchor:top" coordsize="20,2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RqcQA&#10;AADbAAAADwAAAGRycy9kb3ducmV2LnhtbESPQWvCQBSE74L/YXmCF6m7ehCTuglSKbSnVusPeGRf&#10;k2D2bbq70bS/vlsoeBxm5htmV462E1fyoXWsYbVUIIgrZ1quNZw/nh+2IEJENtg5Jg3fFKAsppMd&#10;5sbd+EjXU6xFgnDIUUMTY59LGaqGLIal64mT9+m8xZikr6XxeEtw28m1UhtpseW00GBPTw1Vl9Ng&#10;NdDK/6ivt0G98vmQLcbDkG3fB63ns3H/CCLSGO/h//aL0bDJ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EanEAAAA2wAAAA8AAAAAAAAAAAAAAAAAmAIAAGRycy9k&#10;b3ducmV2LnhtbFBLBQYAAAAABAAEAPUAAACJAwAAAAA=&#10;" path="m,l,2333e" filled="f" strokeweight=".58pt">
                  <v:path arrowok="t" o:connecttype="custom" o:connectlocs="0,0;0,2333" o:connectangles="0,0"/>
                </v:shape>
                <v:shape id="Freeform 70" o:spid="_x0000_s1092" style="position:absolute;left:6834;top:4905;width:2468;height:20;visibility:visible;mso-wrap-style:square;v-text-anchor:top" coordsize="24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7x8MA&#10;AADbAAAADwAAAGRycy9kb3ducmV2LnhtbESPy27CMBBF95X4B2uQ2BWHIh5KMQhVPIqUDdAPGMXT&#10;JGo8jmwD6d93Fkhdju7cM3NWm9616k4hNp4NTMYZKOLS24YrA1/X/esSVEzIFlvPZOCXImzWg5cV&#10;5tY/+Ez3S6qUQDjmaKBOqcu1jmVNDuPYd8SSffvgMMkYKm0DPgTuWv2WZXPtsGG5UGNHHzWVP5eb&#10;MzDLplMKlaAPaeYOu+NSF6fCmNGw376DStSn/+Vn+9MaWMj34iIe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v7x8MAAADbAAAADwAAAAAAAAAAAAAAAACYAgAAZHJzL2Rv&#10;d25yZXYueG1sUEsFBgAAAAAEAAQA9QAAAIgDAAAAAA==&#10;" path="m,l2467,e" filled="f" strokeweight=".20458mm">
                  <v:path arrowok="t" o:connecttype="custom" o:connectlocs="0,0;2467,0" o:connectangles="0,0"/>
                </v:shape>
                <v:shape id="Freeform 71" o:spid="_x0000_s1093" style="position:absolute;left:5098;top:5637;width:1746;height:20;visibility:visible;mso-wrap-style:square;v-text-anchor:top" coordsize="17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isMUA&#10;AADbAAAADwAAAGRycy9kb3ducmV2LnhtbESPQUsDMRSE74L/IbyCN5u0aCvbTYsIiggi1u6ht8fm&#10;dbPt5mVNYrv++6YgeBxm5humXA2uE0cKsfWsYTJWIIhrb1puNGy+nm8fQMSEbLDzTBp+KcJqeX1V&#10;YmH8iT/puE6NyBCOBWqwKfWFlLG25DCOfU+cvZ0PDlOWoZEm4CnDXSenSs2kw5bzgsWenizVh/WP&#10;0/AyDW9qfv+9MdVHtVd377i1NNP6ZjQ8LkAkGtJ/+K/9ajTMJ3D5k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yKwxQAAANsAAAAPAAAAAAAAAAAAAAAAAJgCAABkcnMv&#10;ZG93bnJldi54bWxQSwUGAAAAAAQABAD1AAAAigMAAAAA&#10;" path="m,l1745,e" filled="f" strokeweight=".58pt">
                  <v:path arrowok="t" o:connecttype="custom" o:connectlocs="0,0;1745,0" o:connectangles="0,0"/>
                </v:shape>
                <v:rect id="Rectangle 72" o:spid="_x0000_s1094" style="position:absolute;left:6844;top:5633;width:2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15959830" wp14:editId="26FC1725">
                              <wp:extent cx="1540510" cy="10160"/>
                              <wp:effectExtent l="0" t="0" r="2540" b="8890"/>
                              <wp:docPr id="139" name="Image 1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051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rect id="Rectangle 73" o:spid="_x0000_s1095" style="position:absolute;left:6844;top:6362;width:244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67A94852" wp14:editId="644871D7">
                              <wp:extent cx="1540510" cy="10160"/>
                              <wp:effectExtent l="0" t="0" r="2540" b="8890"/>
                              <wp:docPr id="140" name="Image 1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0510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rect id="Rectangle 74" o:spid="_x0000_s1096" style="position:absolute;left:463;top:6862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FIsEA&#10;AADbAAAADwAAAGRycy9kb3ducmV2LnhtbERPXWvCMBR9H+w/hCv4NlOHdKOaFjcRCmMDnfh8aa5N&#10;sbkpTbTtv18Gg70cOJwvzqYYbSvu1PvGsYLlIgFBXDndcK3g9L1/egXhA7LG1jEpmMhDkT8+bDDT&#10;buAD3Y+hFrGEfYYKTAhdJqWvDFn0C9cRR+3ieosh0r6WuschlttWPidJKi02HBcMdvRuqLoeb1bB&#10;Yao+TVeXb8mHDbtUR/zan5Waz8btGkSgMfyb/9KlVvCygt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9BSLBAAAA2wAAAA8AAAAAAAAAAAAAAAAAmAIAAGRycy9kb3du&#10;cmV2LnhtbFBLBQYAAAAABAAEAPUAAACGAwAAAAA=&#10;" fillcolor="#b6dde8" stroked="f">
                  <v:path arrowok="t"/>
                </v:rect>
                <v:rect id="Rectangle 75" o:spid="_x0000_s1097" style="position:absolute;left:11056;top:6862;width:10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gucEA&#10;AADbAAAADwAAAGRycy9kb3ducmV2LnhtbERPXWvCMBR9H+w/hCv4NlMHdqOaFjcRCmMDnfh8aa5N&#10;sbkpTbTtv18Gg70cOJwvzqYYbSvu1PvGsYLlIgFBXDndcK3g9L1/egXhA7LG1jEpmMhDkT8+bDDT&#10;buAD3Y+hFrGEfYYKTAhdJqWvDFn0C9cRR+3ieosh0r6WuschlttWPidJKi02HBcMdvRuqLoeb1bB&#10;Yao+TVeXb8mHDbtUR/zan5Waz8btGkSgMfyb/9KlVvCygt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xoLnBAAAA2wAAAA8AAAAAAAAAAAAAAAAAmAIAAGRycy9kb3du&#10;cmV2LnhtbFBLBQYAAAAABAAEAPUAAACGAwAAAAA=&#10;" fillcolor="#b6dde8" stroked="f">
                  <v:path arrowok="t"/>
                </v:rect>
                <v:rect id="Rectangle 76" o:spid="_x0000_s1098" style="position:absolute;left:566;top:6862;width:1049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+zsEA&#10;AADbAAAADwAAAGRycy9kb3ducmV2LnhtbERPXWvCMBR9H+w/hDvwbU3nQx2dUdyGIIiCVXy+NHdN&#10;sbkpTWzrvzeCsJcDh/PFmS9H24ieOl87VvCRpCCIS6drrhScjuv3TxA+IGtsHJOCG3lYLl5f5phr&#10;N/CB+iJUIpawz1GBCaHNpfSlIYs+cS1x1P5cZzFE2lVSdzjEctvIaZpm0mLNccFgSz+GyktxtQoO&#10;t3Jn2mrznW5t+M10xP36rNTkbVx9gQg0hn/zM73RCmYZPL7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jPs7BAAAA2wAAAA8AAAAAAAAAAAAAAAAAmAIAAGRycy9kb3du&#10;cmV2LnhtbFBLBQYAAAAABAAEAPUAAACGAwAAAAA=&#10;" fillcolor="#b6dde8" stroked="f">
                  <v:path arrowok="t"/>
                </v:rect>
                <v:shape id="Freeform 77" o:spid="_x0000_s1099" style="position:absolute;left:453;top:6857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+E+cMA&#10;AADbAAAADwAAAGRycy9kb3ducmV2LnhtbESPQYvCMBSE74L/ITxhb5rqQaVrFBEEYVGwetDb2+Zt&#10;W7d5KUlWu/56Iwgeh5n5hpktWlOLKzlfWVYwHCQgiHOrKy4UHA/r/hSED8gaa8uk4J88LObdzgxT&#10;bW+8p2sWChEh7FNUUIbQpFL6vCSDfmAb4uj9WGcwROkKqR3eItzUcpQkY2mw4rhQYkOrkvLf7M8o&#10;OO1OW/d1MVmB+29331343EpW6qPXLj9BBGrDO/xqb7SCyQ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+E+cMAAADbAAAADwAAAAAAAAAAAAAAAACYAgAAZHJzL2Rv&#10;d25yZXYueG1sUEsFBgAAAAAEAAQA9QAAAIgDAAAAAA==&#10;" path="m,l10715,e" filled="f" strokeweight=".58pt">
                  <v:path arrowok="t" o:connecttype="custom" o:connectlocs="0,0;10715,0" o:connectangles="0,0"/>
                </v:shape>
                <v:shape id="Freeform 78" o:spid="_x0000_s1100" style="position:absolute;left:453;top:7121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eu8MA&#10;AADbAAAADwAAAGRycy9kb3ducmV2LnhtbERPTWvCQBC9F/wPywi9lGajgtrUTZCCkEspjUHobcyO&#10;STA7G7LbmPbXdw8Fj4/3vcsm04mRBtdaVrCIYhDEldUt1wrK4+F5C8J5ZI2dZVLwQw6ydPaww0Tb&#10;G3/SWPhahBB2CSpovO8TKV3VkEEX2Z44cBc7GPQBDrXUA95CuOnkMo7X0mDLoaHBnt4aqq7Ft1Gg&#10;S12M69XT6vz7ccq/Xs5F7t9bpR7n0/4VhKfJ38X/7lwr2ISx4Uv4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feu8MAAADbAAAADwAAAAAAAAAAAAAAAACYAgAAZHJzL2Rv&#10;d25yZXYueG1sUEsFBgAAAAAEAAQA9QAAAIgDAAAAAA==&#10;" path="m,l10715,e" filled="f" strokeweight=".20458mm">
                  <v:path arrowok="t" o:connecttype="custom" o:connectlocs="0,0;10715,0" o:connectangles="0,0"/>
                </v:shape>
                <v:shape id="Freeform 79" o:spid="_x0000_s1101" style="position:absolute;left:5103;top:7126;width:20;height:2216;visibility:visible;mso-wrap-style:square;v-text-anchor:top" coordsize="20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OEMIA&#10;AADbAAAADwAAAGRycy9kb3ducmV2LnhtbESPy4oCMRRE94L/EK7gTtPOwkdrFFFG1NX4+IBL59oP&#10;OzdNJ2rr1xthwGVRVaeo2aIxpbhT7XLLCgb9CARxYnXOqYLz6bc3BuE8ssbSMil4koPFvN2aYazt&#10;gw90P/pUBAi7GBVk3lexlC7JyKDr24o4eBdbG/RB1qnUNT4C3JTyJ4qG0mDOYSHDilYZJdfjzSgw&#10;xfiwWbn18KyL4i/N3eu125+U6naa5RSEp8Z/w//trVYwmsDn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E4QwgAAANsAAAAPAAAAAAAAAAAAAAAAAJgCAABkcnMvZG93&#10;bnJldi54bWxQSwUGAAAAAAQABAD1AAAAhwMAAAAA&#10;" path="m,l,2215e" filled="f" strokeweight=".20458mm">
                  <v:path arrowok="t" o:connecttype="custom" o:connectlocs="0,0;0,2215" o:connectangles="0,0"/>
                </v:shape>
                <v:shape id="Freeform 80" o:spid="_x0000_s1102" style="position:absolute;left:6805;top:7126;width:20;height:2216;visibility:visible;mso-wrap-style:square;v-text-anchor:top" coordsize="20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XqrwA&#10;AADbAAAADwAAAGRycy9kb3ducmV2LnhtbERPSwrCMBDdC94hjOBOU11IqUYRRVFX/g4wNGM/NpPS&#10;RK2e3iwEl4/3ny1aU4knNa6wrGA0jEAQp1YXnCm4XjaDGITzyBory6TgTQ4W825nhom2Lz7R8+wz&#10;EULYJagg975OpHRpTgbd0NbEgbvZxqAPsMmkbvAVwk0lx1E0kQYLDg051rTKKb2fH0aBKePTduXW&#10;k6suy2NWuM9nf7go1e+1yykIT63/i3/unVYQh/XhS/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5eqvAAAANsAAAAPAAAAAAAAAAAAAAAAAJgCAABkcnMvZG93bnJldi54&#10;bWxQSwUGAAAAAAQABAD1AAAAgQMAAAAA&#10;" path="m,l,2215e" filled="f" strokeweight=".20458mm">
                  <v:path arrowok="t" o:connecttype="custom" o:connectlocs="0,0;0,2215" o:connectangles="0,0"/>
                </v:shape>
                <v:shape id="Freeform 81" o:spid="_x0000_s1103" style="position:absolute;left:9297;top:7126;width:20;height:2216;visibility:visible;mso-wrap-style:square;v-text-anchor:top" coordsize="20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oRKcQA&#10;AADbAAAADwAAAGRycy9kb3ducmV2LnhtbESPQWvCQBSE70L/w/IKXkQ3aUE0ukoRi0Uv1nrx9sg+&#10;s6nZtyG7mvTfdwXB4zAz3zDzZWcrcaPGl44VpKMEBHHudMmFguPP53ACwgdkjZVjUvBHHpaLl94c&#10;M+1a/qbbIRQiQthnqMCEUGdS+tyQRT9yNXH0zq6xGKJsCqkbbCPcVvItScbSYslxwWBNK0P55XC1&#10;Cq6X3/fpemPq3Wmbaj2oCtviXqn+a/cxAxGoC8/wo/2lFUxSuH+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qESnEAAAA2wAAAA8AAAAAAAAAAAAAAAAAmAIAAGRycy9k&#10;b3ducmV2LnhtbFBLBQYAAAAABAAEAPUAAACJAwAAAAA=&#10;" path="m,l,2215e" filled="f" strokeweight=".58pt">
                  <v:path arrowok="t" o:connecttype="custom" o:connectlocs="0,0;0,2215" o:connectangles="0,0"/>
                </v:shape>
                <v:rect id="Rectangle 82" o:spid="_x0000_s1104" style="position:absolute;left:5108;top:7639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rbsUA&#10;AADbAAAADwAAAGRycy9kb3ducmV2LnhtbESP3WrCQBSE7wt9h+UUelN0UwtRoqtItdReeOHPAxyy&#10;xyQ0ezbNHjV5e1cQejnMzDfMbNG5Wl2oDZVnA+/DBBRx7m3FhYHj4WswARUE2WLtmQz0FGAxf36a&#10;YWb9lXd02UuhIoRDhgZKkSbTOuQlOQxD3xBH7+RbhxJlW2jb4jXCXa1HSZJqhxXHhRIb+iwp/92f&#10;nYFtnvS71c/ft6TyMXbnvkjf1ktjXl+65RSUUCf/4Ud7Yw1MRnD/En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atuxQAAANsAAAAPAAAAAAAAAAAAAAAAAJgCAABkcnMv&#10;ZG93bnJldi54bWxQSwUGAAAAAAQABAD1AAAAigMAAAAA&#10;" fillcolor="#daedf3" stroked="f">
                  <v:path arrowok="t"/>
                </v:rect>
                <v:rect id="Rectangle 83" o:spid="_x0000_s1105" style="position:absolute;left:6697;top:7639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O9cQA&#10;AADbAAAADwAAAGRycy9kb3ducmV2LnhtbESPQWvCQBSE74X+h+UVvEjdqBAldRVRS/XgQe0PeGRf&#10;k9Ds2zT71OTfu4VCj8PMfMMsVp2r1Y3aUHk2MB4loIhzbysuDHxe3l/noIIgW6w9k4GeAqyWz08L&#10;zKy/84luZylUhHDI0EAp0mRah7wkh2HkG+LoffnWoUTZFtq2eI9wV+tJkqTaYcVxocSGNiXl3+er&#10;M3DMk/60Pfx8SCrTmbv2RTrcrY0ZvHTrN1BCnfyH/9p7a2A+hd8v8Qf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DvXEAAAA2wAAAA8AAAAAAAAAAAAAAAAAmAIAAGRycy9k&#10;b3ducmV2LnhtbFBLBQYAAAAABAAEAPUAAACJAwAAAAA=&#10;" fillcolor="#daedf3" stroked="f">
                  <v:path arrowok="t"/>
                </v:rect>
                <v:rect id="Rectangle 84" o:spid="_x0000_s1106" style="position:absolute;left:5108;top:7879;width:1692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WgcUA&#10;AADbAAAADwAAAGRycy9kb3ducmV2LnhtbESPQWvCQBSE74L/YXmCl1I3tRIldRVplerBg7Y/4JF9&#10;TUKzb9PsU5N/3y0UPA4z8w2zXHeuVldqQ+XZwNMkAUWce1txYeDzY/e4ABUE2WLtmQz0FGC9Gg6W&#10;mFl/4xNdz1KoCOGQoYFSpMm0DnlJDsPEN8TR+/KtQ4myLbRt8RbhrtbTJEm1w4rjQokNvZaUf58v&#10;zsAxT/rT2+HnXVJ5nrtLX6QP240x41G3eQEl1Mk9/N/eWwOLGfx9iT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JaBxQAAANsAAAAPAAAAAAAAAAAAAAAAAJgCAABkcnMv&#10;ZG93bnJldi54bWxQSwUGAAAAAAQABAD1AAAAigMAAAAA&#10;" fillcolor="#daedf3" stroked="f">
                  <v:path arrowok="t"/>
                </v:rect>
                <v:rect id="Rectangle 85" o:spid="_x0000_s1107" style="position:absolute;left:5211;top:7639;width:148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zGsUA&#10;AADbAAAADwAAAGRycy9kb3ducmV2LnhtbESPQWvCQBSE74L/YXmCl1I3tRgldRVplerBg7Y/4JF9&#10;TUKzb9PsU5N/3y0UPA4z8w2zXHeuVldqQ+XZwNMkAUWce1txYeDzY/e4ABUE2WLtmQz0FGC9Gg6W&#10;mFl/4xNdz1KoCOGQoYFSpMm0DnlJDsPEN8TR+/KtQ4myLbRt8RbhrtbTJEm1w4rjQokNvZaUf58v&#10;zsAxT/rT2+HnXVJ5nrtLX6QP240x41G3eQEl1Mk9/N/eWwOLGfx9iT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DMaxQAAANsAAAAPAAAAAAAAAAAAAAAAAJgCAABkcnMv&#10;ZG93bnJldi54bWxQSwUGAAAAAAQABAD1AAAAigMAAAAA&#10;" fillcolor="#daedf3" stroked="f">
                  <v:path arrowok="t"/>
                </v:rect>
                <v:shape id="Freeform 86" o:spid="_x0000_s1108" style="position:absolute;left:5098;top:7634;width:4204;height:20;visibility:visible;mso-wrap-style:square;v-text-anchor:top" coordsize="4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MnsQA&#10;AADbAAAADwAAAGRycy9kb3ducmV2LnhtbESPzWrDMBCE74G+g9hAbomUQhzjRDaltNBLaP4eYLG2&#10;tom1ci3VcfL0VaDQ4zAz3zDbYrStGKj3jWMNy4UCQVw603Cl4Xx6n6cgfEA22DomDTfyUORPky1m&#10;xl35QMMxVCJC2GeooQ6hy6T0ZU0W/cJ1xNH7cr3FEGVfSdPjNcJtK5+VSqTFhuNCjR291lRejj9W&#10;w9t36D5dWt2T4aT2w26l1rvkovVsOr5sQAQaw3/4r/1hNKQJPL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DJ7EAAAA2wAAAA8AAAAAAAAAAAAAAAAAmAIAAGRycy9k&#10;b3ducmV2LnhtbFBLBQYAAAAABAAEAPUAAACJAwAAAAA=&#10;" path="m,l4203,e" filled="f" strokeweight=".58pt">
                  <v:path arrowok="t" o:connecttype="custom" o:connectlocs="0,0;4203,0" o:connectangles="0,0"/>
                </v:shape>
                <v:rect id="Rectangle 87" o:spid="_x0000_s1109" style="position:absolute;left:6810;top:8120;width:2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9A70D1" w:rsidRDefault="009A70D1" w:rsidP="009A70D1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26D4E254" wp14:editId="4FFB7F57">
                              <wp:extent cx="1570355" cy="10160"/>
                              <wp:effectExtent l="0" t="0" r="0" b="8890"/>
                              <wp:docPr id="141" name="Image 1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0355" cy="10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70D1" w:rsidRDefault="009A70D1" w:rsidP="009A70D1"/>
                    </w:txbxContent>
                  </v:textbox>
                </v:rect>
                <v:rect id="Rectangle 88" o:spid="_x0000_s1110" style="position:absolute;left:5108;top:8861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chMIA&#10;AADbAAAADwAAAGRycy9kb3ducmV2LnhtbERPzWrCQBC+F3yHZQpeSt3UQioxG5G2oj140PYBhuyY&#10;hGZnY3bU5O27B6HHj+8/Xw2uVVfqQ+PZwMssAUVcettwZeDne/O8ABUE2WLrmQyMFGBVTB5yzKy/&#10;8YGuR6lUDOGQoYFapMu0DmVNDsPMd8SRO/neoUTYV9r2eIvhrtXzJEm1w4ZjQ40dvddU/h4vzsC+&#10;TMbDx9d5K6m8vrnLWKVPn2tjpo/DeglKaJB/8d29swYWcWz8En+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ZyEwgAAANsAAAAPAAAAAAAAAAAAAAAAAJgCAABkcnMvZG93&#10;bnJldi54bWxQSwUGAAAAAAQABAD1AAAAhwMAAAAA&#10;" fillcolor="#daedf3" stroked="f">
                  <v:path arrowok="t"/>
                </v:rect>
                <v:rect id="Rectangle 89" o:spid="_x0000_s1111" style="position:absolute;left:6697;top:8861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5H8UA&#10;AADbAAAADwAAAGRycy9kb3ducmV2LnhtbESPQWvCQBSE74X+h+UJXkrdtEK0qauIVawHD9r+gEf2&#10;NQlm38bsU5N/7xYKPQ4z8w0zW3SuVldqQ+XZwMsoAUWce1txYeD7a/M8BRUE2WLtmQz0FGAxf3yY&#10;YWb9jQ90PUqhIoRDhgZKkSbTOuQlOQwj3xBH78e3DiXKttC2xVuEu1q/JkmqHVYcF0psaFVSfjpe&#10;nIF9nvSHj915K6mMJ+7SF+nTemnMcNAt30EJdfIf/mt/WgPTN/j9En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TkfxQAAANsAAAAPAAAAAAAAAAAAAAAAAJgCAABkcnMv&#10;ZG93bnJldi54bWxQSwUGAAAAAAQABAD1AAAAigMAAAAA&#10;" fillcolor="#daedf3" stroked="f">
                  <v:path arrowok="t"/>
                </v:rect>
                <v:rect id="Rectangle 90" o:spid="_x0000_s1112" style="position:absolute;left:5108;top:9101;width:169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GX8IA&#10;AADbAAAADwAAAGRycy9kb3ducmV2LnhtbERPzWrCQBC+F/oOyxS8SN1UIW1TV5FWqR56iPoAQ3ZM&#10;gtnZNDtq8vbuodDjx/c/X/auUVfqQu3ZwMskAUVceFtzaeB42Dy/gQqCbLHxTAYGCrBcPD7MMbP+&#10;xjld91KqGMIhQwOVSJtpHYqKHIaJb4kjd/KdQ4mwK7Xt8BbDXaOnSZJqhzXHhgpb+qyoOO8vzsBP&#10;kQz51+73W1KZvbrLUKbj9cqY0VO/+gAl1Mu/+M+9tQbe4/r4Jf4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gZfwgAAANsAAAAPAAAAAAAAAAAAAAAAAJgCAABkcnMvZG93&#10;bnJldi54bWxQSwUGAAAAAAQABAD1AAAAhwMAAAAA&#10;" fillcolor="#daedf3" stroked="f">
                  <v:path arrowok="t"/>
                </v:rect>
                <v:rect id="Rectangle 91" o:spid="_x0000_s1113" style="position:absolute;left:5211;top:8861;width:148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jxMUA&#10;AADbAAAADwAAAGRycy9kb3ducmV2LnhtbESPQWvCQBSE7wX/w/IEL6VurBDb1FWkVdSDB21/wCP7&#10;moRm36bZpyb/3hUKPQ4z8w0zX3auVhdqQ+XZwGScgCLOva24MPD1uXl6ARUE2WLtmQz0FGC5GDzM&#10;MbP+yke6nKRQEcIhQwOlSJNpHfKSHIaxb4ij9+1bhxJlW2jb4jXCXa2fkyTVDiuOCyU29F5S/nM6&#10;OwOHPOmPH/vfraQynblzX6SP65Uxo2G3egMl1Ml/+K+9swZeJ3D/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qPExQAAANsAAAAPAAAAAAAAAAAAAAAAAJgCAABkcnMv&#10;ZG93bnJldi54bWxQSwUGAAAAAAQABAD1AAAAigMAAAAA&#10;" fillcolor="#daedf3" stroked="f">
                  <v:path arrowok="t"/>
                </v:rect>
                <v:shape id="Freeform 92" o:spid="_x0000_s1114" style="position:absolute;left:453;top:8854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Bm8QA&#10;AADbAAAADwAAAGRycy9kb3ducmV2LnhtbESPT2vCQBTE70K/w/KE3nSjh1JjNqEUCoVSwehBb8/s&#10;M3/Mvg27W0376buFgsdhZn7DZMVoenEl51vLChbzBARxZXXLtYL97m32DMIHZI29ZVLwTR6K/GGS&#10;Yartjbd0LUMtIoR9igqaEIZUSl81ZNDP7UAcvbN1BkOUrpba4S3CTS+XSfIkDbYcFxoc6LWh6lJ+&#10;GQWHzeHTfXSmrHF7cj+bjo+jZKUep+PLGkSgMdzD/+13rWC1hL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wZvEAAAA2wAAAA8AAAAAAAAAAAAAAAAAmAIAAGRycy9k&#10;b3ducmV2LnhtbFBLBQYAAAAABAAEAPUAAACJAwAAAAA=&#10;" path="m,l10715,e" filled="f" strokeweight=".58pt">
                  <v:path arrowok="t" o:connecttype="custom" o:connectlocs="0,0;10715,0" o:connectangles="0,0"/>
                </v:shape>
                <v:rect id="Rectangle 93" o:spid="_x0000_s1115" style="position:absolute;left:463;top:9350;width:10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h7rMEA&#10;AADbAAAADwAAAGRycy9kb3ducmV2LnhtbERPXWvCMBR9H+w/hCv4NlMnlK2aFjcRCmMDnfh8aa5N&#10;sbkpTbTtv18Gg70cOJwvzqYYbSvu1PvGsYLlIgFBXDndcK3g9L1/egHhA7LG1jEpmMhDkT8+bDDT&#10;buAD3Y+hFrGEfYYKTAhdJqWvDFn0C9cRR+3ieosh0r6WuschlttWPidJKi02HBcMdvRuqLoeb1bB&#10;Yao+TVeXb8mHDbtUR/zan5Waz8btGkSgMfyb/9KlVvC6gt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Ye6zBAAAA2wAAAA8AAAAAAAAAAAAAAAAAmAIAAGRycy9kb3du&#10;cmV2LnhtbFBLBQYAAAAABAAEAPUAAACGAwAAAAA=&#10;" fillcolor="#b6dde8" stroked="f">
                  <v:path arrowok="t"/>
                </v:rect>
                <v:rect id="Rectangle 94" o:spid="_x0000_s1116" style="position:absolute;left:11056;top:9350;width:103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j2MEA&#10;AADbAAAADwAAAGRycy9kb3ducmV2LnhtbERPXWvCMBR9H+w/hCv4NlOHlK2aFjcRCmMDnfh8aa5N&#10;sbkpTbTtv18Gg70cOJwvzqYYbSvu1PvGsYLlIgFBXDndcK3g9L1/egHhA7LG1jEpmMhDkT8+bDDT&#10;buAD3Y+hFrGEfYYKTAhdJqWvDFn0C9cRR+3ieosh0r6WuschlttWPidJKi02HBcMdvRuqLoeb1bB&#10;Yao+TVeXb8mHDbtUR/zan5Waz8btGkSgMfyb/9KlVvC6gt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49jBAAAA2wAAAA8AAAAAAAAAAAAAAAAAmAIAAGRycy9kb3du&#10;cmV2LnhtbFBLBQYAAAAABAAEAPUAAACGAwAAAAA=&#10;" fillcolor="#b6dde8" stroked="f">
                  <v:path arrowok="t"/>
                </v:rect>
                <v:rect id="Rectangle 95" o:spid="_x0000_s1117" style="position:absolute;left:566;top:9350;width:10490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GQ8EA&#10;AADbAAAADwAAAGRycy9kb3ducmV2LnhtbERPXWvCMBR9H+w/hCv4NlMHlq2aFjcRCmMDnfh8aa5N&#10;sbkpTbTtv18Gg70cOJwvzqYYbSvu1PvGsYLlIgFBXDndcK3g9L1/egHhA7LG1jEpmMhDkT8+bDDT&#10;buAD3Y+hFrGEfYYKTAhdJqWvDFn0C9cRR+3ieosh0r6WuschlttWPidJKi02HBcMdvRuqLoeb1bB&#10;Yao+TVeXb8mHDbtUR/zan5Waz8btGkSgMfyb/9KlVvC6gt8v8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RkPBAAAA2wAAAA8AAAAAAAAAAAAAAAAAmAIAAGRycy9kb3du&#10;cmV2LnhtbFBLBQYAAAAABAAEAPUAAACGAwAAAAA=&#10;" fillcolor="#b6dde8" stroked="f">
                  <v:path arrowok="t"/>
                </v:rect>
                <v:shape id="Freeform 96" o:spid="_x0000_s1118" style="position:absolute;left:453;top:9346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JqMYA&#10;AADbAAAADwAAAGRycy9kb3ducmV2LnhtbESPQWvCQBSE74X+h+UVvBSzaYWgMauUQiEXKY1B8PbM&#10;PpNg9m3IbmP013cLhR6HmfmGybaT6cRIg2stK3iJYhDEldUt1wrK/cd8CcJ5ZI2dZVJwIwfbzeND&#10;hqm2V/6isfC1CBB2KSpovO9TKV3VkEEX2Z44eGc7GPRBDrXUA14D3HTyNY4TabDlsNBgT+8NVZfi&#10;2yjQpS7GZPG8ON0/D/lxdSpyv2uVmj1Nb2sQnib/H/5r51rBKoH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gJqMYAAADbAAAADwAAAAAAAAAAAAAAAACYAgAAZHJz&#10;L2Rvd25yZXYueG1sUEsFBgAAAAAEAAQA9QAAAIsDAAAAAA==&#10;" path="m,l10715,e" filled="f" strokeweight=".20458mm">
                  <v:path arrowok="t" o:connecttype="custom" o:connectlocs="0,0;10715,0" o:connectangles="0,0"/>
                </v:shape>
                <v:shape id="Freeform 97" o:spid="_x0000_s1119" style="position:absolute;left:453;top:9607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sM8UA&#10;AADbAAAADwAAAGRycy9kb3ducmV2LnhtbESPQWvCQBSE70L/w/IKXkQ3KtiaukoRCrmImIaCt2f2&#10;NQnNvg3ZbYz+elcQPA4z8w2z2vSmFh21rrKsYDqJQBDnVldcKMi+v8bvIJxH1lhbJgUXcrBZvwxW&#10;GGt75gN1qS9EgLCLUUHpfRNL6fKSDLqJbYiD92tbgz7ItpC6xXOAm1rOomghDVYcFkpsaFtS/pf+&#10;GwU602m3mI/mp+v+JzkuT2nid5VSw9f+8wOEp94/w492ohUs3+D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KwzxQAAANsAAAAPAAAAAAAAAAAAAAAAAJgCAABkcnMv&#10;ZG93bnJldi54bWxQSwUGAAAAAAQABAD1AAAAigMAAAAA&#10;" path="m,l10715,e" filled="f" strokeweight=".20458mm">
                  <v:path arrowok="t" o:connecttype="custom" o:connectlocs="0,0;10715,0" o:connectangles="0,0"/>
                </v:shape>
                <v:shape id="Freeform 98" o:spid="_x0000_s1120" style="position:absolute;left:5103;top:9612;width:20;height:983;visibility:visible;mso-wrap-style:square;v-text-anchor:top" coordsize="20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mB8EA&#10;AADbAAAADwAAAGRycy9kb3ducmV2LnhtbESPTYvCQAyG78L+hyEL3nS6HkS7jqKC6B79oOfQST/Y&#10;TqZ0Zm31128Ogsfw5n3yZLUZXKPu1IXas4GvaQKKOPe25tLA7XqYLECFiGyx8UwGHhRgs/4YrTC1&#10;vucz3S+xVALhkKKBKsY21TrkFTkMU98SS1b4zmGUsSu17bAXuGv0LEnm2mHNcqHClvYV5b+XPyca&#10;Oe1mVBT7bM5HyuzPUx/6pzHjz2H7DSrSEN/Lr/bJGliKrPwiAN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25gfBAAAA2wAAAA8AAAAAAAAAAAAAAAAAmAIAAGRycy9kb3du&#10;cmV2LnhtbFBLBQYAAAAABAAEAPUAAACGAwAAAAA=&#10;" path="m,l,982e" filled="f" strokeweight=".20458mm">
                  <v:path arrowok="t" o:connecttype="custom" o:connectlocs="0,0;0,982" o:connectangles="0,0"/>
                </v:shape>
                <v:shape id="Freeform 99" o:spid="_x0000_s1121" style="position:absolute;left:6805;top:9612;width:20;height:983;visibility:visible;mso-wrap-style:square;v-text-anchor:top" coordsize="20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DnL4A&#10;AADbAAAADwAAAGRycy9kb3ducmV2LnhtbESPSwvCMBCE74L/IazgTVM9iFajqCDq0Qeel2b7wGZT&#10;mmirv94Igsdhdr7ZWaxaU4on1a6wrGA0jEAQJ1YXnCm4XnaDKQjnkTWWlknBixyslt3OAmNtGz7R&#10;8+wzESDsYlSQe1/FUrokJ4NuaCvi4KW2NuiDrDOpa2wC3JRyHEUTabDg0JBjRduckvv5YcIbCW3G&#10;lKbb24T3dNPHt9w1b6X6vXY9B+Gp9f/jX/qgFcxm8N0SAC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T6Q5y+AAAA2wAAAA8AAAAAAAAAAAAAAAAAmAIAAGRycy9kb3ducmV2&#10;LnhtbFBLBQYAAAAABAAEAPUAAACDAwAAAAA=&#10;" path="m,l,982e" filled="f" strokeweight=".20458mm">
                  <v:path arrowok="t" o:connecttype="custom" o:connectlocs="0,0;0,982" o:connectangles="0,0"/>
                </v:shape>
                <v:shape id="Freeform 100" o:spid="_x0000_s1122" style="position:absolute;left:9297;top:9612;width:20;height:983;visibility:visible;mso-wrap-style:square;v-text-anchor:top" coordsize="20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QV8UA&#10;AADcAAAADwAAAGRycy9kb3ducmV2LnhtbESPQUvDQBCF74L/YRnBm91oSqmx21IqSiEnU/E8ZqdJ&#10;MDsbdjdt2l/vHARvM7w3732z2kyuVycKsfNs4HGWgSKuve24MfB5eHtYgooJ2WLvmQxcKMJmfXuz&#10;wsL6M3/QqUqNkhCOBRpoUxoKrWPdksM48wOxaEcfHCZZQ6NtwLOEu14/ZdlCO+xYGlocaNdS/VON&#10;zsC2XJR5Ph/L6/F5V4bXb/eVj+/G3N9N2xdQiab0b/673lvBz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pBXxQAAANwAAAAPAAAAAAAAAAAAAAAAAJgCAABkcnMv&#10;ZG93bnJldi54bWxQSwUGAAAAAAQABAD1AAAAigMAAAAA&#10;" path="m,l,982e" filled="f" strokeweight=".58pt">
                  <v:path arrowok="t" o:connecttype="custom" o:connectlocs="0,0;0,982" o:connectangles="0,0"/>
                </v:shape>
                <v:rect id="Rectangle 101" o:spid="_x0000_s1123" style="position:absolute;left:5108;top:10114;width:169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sBMMA&#10;AADcAAAADwAAAGRycy9kb3ducmV2LnhtbERPzUrDQBC+F3yHZQQvpd2tQpSYTSn+oD14aO0DDNkx&#10;CWZnY3baJm/vCkJv8/H9TrEefadONMQ2sIXV0oAiroJrubZw+HxdPICKguywC0wWJoqwLq9mBeYu&#10;nHlHp73UKoVwzNFCI9LnWseqIY9xGXrixH2FwaMkONTaDXhO4b7Tt8Zk2mPLqaHBnp4aqr73R2/h&#10;ozLT7nn78yaZ3N3741Rn85eNtTfX4+YRlNAoF/G/+92l+WYFf8+kC3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sBMMAAADcAAAADwAAAAAAAAAAAAAAAACYAgAAZHJzL2Rv&#10;d25yZXYueG1sUEsFBgAAAAAEAAQA9QAAAIgDAAAAAA==&#10;" fillcolor="#daedf3" stroked="f">
                  <v:path arrowok="t"/>
                </v:rect>
                <v:rect id="Rectangle 102" o:spid="_x0000_s1124" style="position:absolute;left:5108;top:10234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yc8MA&#10;AADcAAAADwAAAGRycy9kb3ducmV2LnhtbERPzWrCQBC+F/oOyxS8FN3VQlpSVxF/aHvoQesDDNlp&#10;EpqdTbOjJm/fFYTe5uP7nfmy9406UxfrwBamEwOKuAiu5tLC8Ws3fgEVBdlhE5gsDBRhubi/m2Pu&#10;woX3dD5IqVIIxxwtVCJtrnUsKvIYJ6ElTtx36DxKgl2pXYeXFO4bPTMm0x5rTg0VtrSuqPg5nLyF&#10;z8IM+83H75tk8vTsT0OZPW5X1o4e+tUrKKFe/sU397tL880Mrs+k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yc8MAAADcAAAADwAAAAAAAAAAAAAAAACYAgAAZHJzL2Rv&#10;d25yZXYueG1sUEsFBgAAAAAEAAQA9QAAAIgDAAAAAA==&#10;" fillcolor="#daedf3" stroked="f">
                  <v:path arrowok="t"/>
                </v:rect>
                <v:rect id="Rectangle 103" o:spid="_x0000_s1125" style="position:absolute;left:6697;top:10234;width:10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X6MMA&#10;AADcAAAADwAAAGRycy9kb3ducmV2LnhtbERPzWrCQBC+C32HZQq9iO62Qiypq0h/aD14iPUBhuw0&#10;Cc3OptlRk7fvFgre5uP7ndVm8K06Ux+bwBbu5wYUcRlcw5WF4+fb7BFUFGSHbWCyMFKEzfpmssLc&#10;hQsXdD5IpVIIxxwt1CJdrnUsa/IY56EjTtxX6D1Kgn2lXY+XFO5b/WBMpj02nBpq7Oi5pvL7cPIW&#10;9qUZi5fdz7tkslj601hl09ettXe3w/YJlNAgV/G/+8Ol+WYBf8+kC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8X6MMAAADcAAAADwAAAAAAAAAAAAAAAACYAgAAZHJzL2Rv&#10;d25yZXYueG1sUEsFBgAAAAAEAAQA9QAAAIgDAAAAAA==&#10;" fillcolor="#daedf3" stroked="f">
                  <v:path arrowok="t"/>
                </v:rect>
                <v:rect id="Rectangle 104" o:spid="_x0000_s1126" style="position:absolute;left:5108;top:10474;width:169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PnMMA&#10;AADcAAAADwAAAGRycy9kb3ducmV2LnhtbERPyWrDMBC9F/oPYgq9lEbqghucKCFkoe2hhywfMFgT&#10;28QaudYksf++KhR6m8dbZzrvfaMu1MU6sIWnkQFFXARXc2nhsN88jkFFQXbYBCYLA0WYz25vppi7&#10;cOUtXXZSqhTCMUcLlUibax2LijzGUWiJE3cMnUdJsCu16/Cawn2jn43JtMeaU0OFLS0rKk67s7fw&#10;VZhhu/r8fpdMXt78eSizh/XC2vu7fjEBJdTLv/jP/eHSfPMKv8+kC/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aPnMMAAADcAAAADwAAAAAAAAAAAAAAAACYAgAAZHJzL2Rv&#10;d25yZXYueG1sUEsFBgAAAAAEAAQA9QAAAIgDAAAAAA==&#10;" fillcolor="#daedf3" stroked="f">
                  <v:path arrowok="t"/>
                </v:rect>
                <v:rect id="Rectangle 105" o:spid="_x0000_s1127" style="position:absolute;left:5211;top:10234;width:148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qB8MA&#10;AADcAAAADwAAAGRycy9kb3ducmV2LnhtbERP20rDQBB9F/yHZQRfxO6qGEvabSm9oD740MsHDNlp&#10;Epqdjdlpm/y9Kwi+zeFcZzrvfaMu1MU6sIWnkQFFXARXc2nhsN88jkFFQXbYBCYLA0WYz25vppi7&#10;cOUtXXZSqhTCMUcLlUibax2LijzGUWiJE3cMnUdJsCu16/Cawn2jn43JtMeaU0OFLS0rKk67s7fw&#10;VZhhu/r8fpdMXt78eSizh/XC2vu7fjEBJdTLv/jP/eHSfPMKv8+kC/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oqB8MAAADcAAAADwAAAAAAAAAAAAAAAACYAgAAZHJzL2Rv&#10;d25yZXYueG1sUEsFBgAAAAAEAAQA9QAAAIgDAAAAAA==&#10;" fillcolor="#daedf3" stroked="f">
                  <v:path arrowok="t"/>
                </v:rect>
                <v:shape id="Freeform 106" o:spid="_x0000_s1128" style="position:absolute;left:5098;top:10109;width:4204;height:20;visibility:visible;mso-wrap-style:square;v-text-anchor:top" coordsize="42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IbcMA&#10;AADcAAAADwAAAGRycy9kb3ducmV2LnhtbERPS4vCMBC+C/sfwix403Q9WLdrKosgeNCDj4PHsRnb&#10;YjMJTazVX2+Ehb3Nx/ec+aI3jeio9bVlBV/jBARxYXXNpYLjYTWagfABWWNjmRQ8yMMi/xjMMdP2&#10;zjvq9qEUMYR9hgqqEFwmpS8qMujH1hFH7mJbgyHCtpS6xXsMN42cJMlUGqw5NlToaFlRcd3fjILd&#10;5nyepE97+j64cu3S42yb3jZKDT/73x8QgfrwL/5zr3Wcn0zh/Uy8QO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8IbcMAAADcAAAADwAAAAAAAAAAAAAAAACYAgAAZHJzL2Rv&#10;d25yZXYueG1sUEsFBgAAAAAEAAQA9QAAAIgDAAAAAA==&#10;" path="m,l4203,e" filled="f" strokeweight=".20458mm">
                  <v:path arrowok="t" o:connecttype="custom" o:connectlocs="0,0;4203,0" o:connectangles="0,0"/>
                </v:shape>
                <v:rect id="Rectangle 107" o:spid="_x0000_s1129" style="position:absolute;left:463;top:10604;width:10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XzMMA&#10;AADcAAAADwAAAGRycy9kb3ducmV2LnhtbERP0WrDMAx8L+wfjAZ7a+zuoStZ3LJuFAKjg6alzyLW&#10;4rBYDrHXJn9fDwZ9OSROd6crNqPrxIWG0HrWsMgUCOLam5YbDafjbr4CESKywc4zaZgowGb9MCsw&#10;N/7KB7pUsRHJhEOOGmyMfS5lqC05DJnviRP37QeHMa1DI82A12TuOvms1FI6bDklWOzp3VL9U/06&#10;DYep3tu+Kbfq08WPpUn4tTtr/fQ4vr2CiDTG+/G/ujTpffUCf2XSBH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aXzMMAAADcAAAADwAAAAAAAAAAAAAAAACYAgAAZHJzL2Rv&#10;d25yZXYueG1sUEsFBgAAAAAEAAQA9QAAAIgDAAAAAA==&#10;" fillcolor="#b6dde8" stroked="f">
                  <v:path arrowok="t"/>
                </v:rect>
                <v:rect id="Rectangle 108" o:spid="_x0000_s1130" style="position:absolute;left:11056;top:10604;width:103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DvsEA&#10;AADcAAAADwAAAGRycy9kb3ducmV2LnhtbERPS2sCMRC+F/wPYQRvNbEHKatRfCAI0oIPPA+bcbO4&#10;mSybVNd/3zkUehnm43vMN/NlHxr1oC7VkS1MxgYUcRldzZWFy3n3/gkqZWSHTWSy8KIEy8XgbY6F&#10;i08+0uOUKyUhnAq04HNuC61T6SlgGseWWLhb7AJmgV2lXYdPCQ+N/jBmqgPWLBc8trTxVN5PP8HC&#10;8VV++bbar80h5O3UyfzeXa0dDfvVDFSmPv+L/9x7J/WNtJVnZAO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ZA77BAAAA3AAAAA8AAAAAAAAAAAAAAAAAmAIAAGRycy9kb3du&#10;cmV2LnhtbFBLBQYAAAAABAAEAPUAAACGAwAAAAA=&#10;" fillcolor="#b6dde8" stroked="f">
                  <v:path arrowok="t"/>
                </v:rect>
                <v:rect id="Rectangle 109" o:spid="_x0000_s1131" style="position:absolute;left:566;top:10604;width:10490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mJcMA&#10;AADcAAAADwAAAGRycy9kb3ducmV2LnhtbERP0WrDMAx8L+wfjAZ7a+zuoaxZ3LJuFAKjg6alzyLW&#10;4rBYDrHXJn9fDwZ9OSROd6crNqPrxIWG0HrWsMgUCOLam5YbDafjbv4CIkRkg51n0jBRgM36YVZg&#10;bvyVD3SpYiOSCYccNdgY+1zKUFtyGDLfEyfu2w8OY1qHRpoBr8ncdfJZqaV02HJKsNjTu6X6p/p1&#10;Gg5Tvbd9U27Vp4sfS5Pwa3fW+ulxfHsFEWmM9+N/dWnS+2oFf2XSBH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mJcMAAADcAAAADwAAAAAAAAAAAAAAAACYAgAAZHJzL2Rv&#10;d25yZXYueG1sUEsFBgAAAAAEAAQA9QAAAIgDAAAAAA==&#10;" fillcolor="#b6dde8" stroked="f">
                  <v:path arrowok="t"/>
                </v:rect>
                <v:shape id="Freeform 110" o:spid="_x0000_s1132" style="position:absolute;left:453;top:10599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M/McA&#10;AADcAAAADwAAAGRycy9kb3ducmV2LnhtbESPQWvCQBCF74X+h2UKvZS6sYLY1FVEKOQiYgxCb2N2&#10;moRmZ0N2G6O/3jkUepvhvXnvm+V6dK0aqA+NZwPTSQKKuPS24cpAcfx8XYAKEdli65kMXCnAevX4&#10;sMTU+gsfaMhjpSSEQ4oG6hi7VOtQ1uQwTHxHLNq37x1GWftK2x4vEu5a/ZYkc+2wYWmosaNtTeVP&#10;/usM2MLmw3z2Mjvf9qfs6/2cZ3HXGPP8NG4+QEUa47/57zqzgj8VfH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2DPzHAAAA3AAAAA8AAAAAAAAAAAAAAAAAmAIAAGRy&#10;cy9kb3ducmV2LnhtbFBLBQYAAAAABAAEAPUAAACMAwAAAAA=&#10;" path="m,l10715,e" filled="f" strokeweight=".20458mm">
                  <v:path arrowok="t" o:connecttype="custom" o:connectlocs="0,0;10715,0" o:connectangles="0,0"/>
                </v:shape>
                <v:rect id="Rectangle 111" o:spid="_x0000_s1133" style="position:absolute;left:5108;top:10865;width:1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62cMA&#10;AADcAAAADwAAAGRycy9kb3ducmV2LnhtbERPzWrCQBC+F3yHZQpeSt1EIS2pq0iraA89aPsAQ3aa&#10;hGZnY3bU5O1dQehtPr7fmS9716gzdaH2bCCdJKCIC29rLg38fG+eX0EFQbbYeCYDAwVYLkYPc8yt&#10;v/CezgcpVQzhkKOBSqTNtQ5FRQ7DxLfEkfv1nUOJsCu17fASw12jp0mSaYc1x4YKW3qvqPg7nJyB&#10;ryIZ9h+fx61kMntxp6HMntYrY8aP/eoNlFAv/+K7e2fj/DSF2zPxAr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62cMAAADcAAAADwAAAAAAAAAAAAAAAACYAgAAZHJzL2Rv&#10;d25yZXYueG1sUEsFBgAAAAAEAAQA9QAAAIgDAAAAAA==&#10;" fillcolor="#daedf3" stroked="f">
                  <v:path arrowok="t"/>
                </v:rect>
                <v:rect id="Rectangle 112" o:spid="_x0000_s1134" style="position:absolute;left:6697;top:10865;width:1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krsMA&#10;AADcAAAADwAAAGRycy9kb3ducmV2LnhtbERPzWrCQBC+C32HZQq9lLrRQizRVcS2tD14iPoAQ3ZM&#10;gtnZmB01eftuoeBtPr7fWax616grdaH2bGAyTkARF97WXBo47D9f3kAFQbbYeCYDAwVYLR9GC8ys&#10;v3FO152UKoZwyNBAJdJmWoeiIodh7FviyB1951Ai7EptO7zFcNfoaZKk2mHNsaHCljYVFafdxRnY&#10;FsmQv/+cvySV15m7DGX6/LE25umxX89BCfVyF/+7v22cP5n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okrsMAAADcAAAADwAAAAAAAAAAAAAAAACYAgAAZHJzL2Rv&#10;d25yZXYueG1sUEsFBgAAAAAEAAQA9QAAAIgDAAAAAA==&#10;" fillcolor="#daedf3" stroked="f">
                  <v:path arrowok="t"/>
                </v:rect>
                <v:rect id="Rectangle 113" o:spid="_x0000_s1135" style="position:absolute;left:5211;top:10865;width:148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aBNcMA&#10;AADcAAAADwAAAGRycy9kb3ducmV2LnhtbERPzWrCQBC+C77DMkIvUjdWSEvqKmJbWg8eYvsAQ3aa&#10;hGZnY3bU5O27guBtPr7fWa5716gzdaH2bGA+S0ARF97WXBr4+f54fAEVBNli45kMDBRgvRqPlphZ&#10;f+GczgcpVQzhkKGBSqTNtA5FRQ7DzLfEkfv1nUOJsCu17fASw12jn5Ik1Q5rjg0VtrStqPg7nJyB&#10;fZEM+dvu+CmpLJ7daSjT6fvGmIdJv3kFJdTLXXxzf9k4f76A6zPxAr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aBNcMAAADcAAAADwAAAAAAAAAAAAAAAACYAgAAZHJzL2Rv&#10;d25yZXYueG1sUEsFBgAAAAAEAAQA9QAAAIgDAAAAAA==&#10;" fillcolor="#daedf3" stroked="f">
                  <v:path arrowok="t"/>
                </v:rect>
                <v:rect id="Rectangle 114" o:spid="_x0000_s1136" style="position:absolute;left:6810;top:10865;width:1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ZQcMA&#10;AADcAAAADwAAAGRycy9kb3ducmV2LnhtbERP22rCQBB9L/gPyxT6UnRjLVGiq0gvtD744OUDhuyY&#10;hGZnY3bU5O/dQqFvczjXWaw6V6srtaHybGA8SkAR595WXBg4Hj6HM1BBkC3WnslATwFWy8HDAjPr&#10;b7yj614KFUM4ZGigFGkyrUNeksMw8g1x5E6+dSgRtoW2Ld5iuKv1S5Kk2mHFsaHEht5Kyn/2F2dg&#10;myf97n1z/pJUJlN36Yv0+WNtzNNjt56DEurkX/zn/rZx/vgVfp+JF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8ZQcMAAADcAAAADwAAAAAAAAAAAAAAAACYAgAAZHJzL2Rv&#10;d25yZXYueG1sUEsFBgAAAAAEAAQA9QAAAIgDAAAAAA==&#10;" fillcolor="#daedf3" stroked="f">
                  <v:path arrowok="t"/>
                </v:rect>
                <v:rect id="Rectangle 115" o:spid="_x0000_s1137" style="position:absolute;left:9189;top:10865;width:1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82sMA&#10;AADcAAAADwAAAGRycy9kb3ducmV2LnhtbERP22rCQBB9L/gPyxT6UnRjpVGiq0gvtD744OUDhuyY&#10;hGZnY3bU5O/dQqFvczjXWaw6V6srtaHybGA8SkAR595WXBg4Hj6HM1BBkC3WnslATwFWy8HDAjPr&#10;b7yj614KFUM4ZGigFGkyrUNeksMw8g1x5E6+dSgRtoW2Ld5iuKv1S5Kk2mHFsaHEht5Kyn/2F2dg&#10;myf97n1z/pJUJlN36Yv0+WNtzNNjt56DEurkX/zn/rZx/vgVfp+JF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O82sMAAADcAAAADwAAAAAAAAAAAAAAAACYAgAAZHJzL2Rv&#10;d25yZXYueG1sUEsFBgAAAAAEAAQA9QAAAIgDAAAAAA==&#10;" fillcolor="#daedf3" stroked="f">
                  <v:path arrowok="t"/>
                </v:rect>
                <v:rect id="Rectangle 116" o:spid="_x0000_s1138" style="position:absolute;left:6913;top:10865;width:227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ircMA&#10;AADcAAAADwAAAGRycy9kb3ducmV2LnhtbERPzWrCQBC+F/oOyxS8FN2okJbUVcQftIcetD7AkJ0m&#10;odnZNDtq8vauIPQ2H9/vzBadq9WF2lB5NjAeJaCIc28rLgycvrfDd1BBkC3WnslATwEW8+enGWbW&#10;X/lAl6MUKoZwyNBAKdJkWoe8JIdh5BviyP341qFE2BbatniN4a7WkyRJtcOKY0OJDa1Kyn+PZ2fg&#10;K0/6w/rzbyepTN/cuS/S183SmMFLt/wAJdTJv/jh3ts4f5zC/Zl4gZ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EircMAAADcAAAADwAAAAAAAAAAAAAAAACYAgAAZHJzL2Rv&#10;d25yZXYueG1sUEsFBgAAAAAEAAQA9QAAAIgDAAAAAA==&#10;" fillcolor="#daedf3" stroked="f">
                  <v:path arrowok="t"/>
                </v:rect>
                <v:shape id="Freeform 117" o:spid="_x0000_s1139" style="position:absolute;left:453;top:10861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UiMQA&#10;AADcAAAADwAAAGRycy9kb3ducmV2LnhtbERPS2vCQBC+C/0PyxS8iG5U8BFdRQQhFymNIngbs9Mk&#10;NDsbsmuM/fXdQsHbfHzPWW87U4mWGldaVjAeRSCIM6tLzhWcT4fhAoTzyBory6TgSQ62m7feGmNt&#10;H/xJbepzEULYxaig8L6OpXRZQQbdyNbEgfuyjUEfYJNL3eAjhJtKTqJoJg2WHBoKrGlfUPad3o0C&#10;fdZpO5sOprefj0tyXd7SxB9Lpfrv3W4FwlPnX+J/d6LD/PEc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lIjEAAAA3AAAAA8AAAAAAAAAAAAAAAAAmAIAAGRycy9k&#10;b3ducmV2LnhtbFBLBQYAAAAABAAEAPUAAACJAwAAAAA=&#10;" path="m,l10715,e" filled="f" strokeweight=".20458mm">
                  <v:path arrowok="t" o:connecttype="custom" o:connectlocs="0,0;10715,0" o:connectangles="0,0"/>
                </v:shape>
                <v:shape id="Freeform 118" o:spid="_x0000_s1140" style="position:absolute;left:453;top:11593;width:10716;height:20;visibility:visible;mso-wrap-style:square;v-text-anchor:top" coordsize="107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Pb8QA&#10;AADcAAAADwAAAGRycy9kb3ducmV2LnhtbESPQWvCQBCF7wX/wzKCt7qxBynRVUQQhKJg2oPexuyY&#10;RLOzYXfVtL++cyj0NsN7894382XvWvWgEBvPBibjDBRx6W3DlYGvz83rO6iYkC22nsnAN0VYLgYv&#10;c8ytf/KBHkWqlIRwzNFAnVKXax3LmhzGse+IRbv44DDJGiptAz4l3LX6Lcum2mHD0lBjR+uayltx&#10;dwaO++MufFxdUeHhHH72Vz71mo0ZDfvVDFSiPv2b/663VvAn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j2/EAAAA3AAAAA8AAAAAAAAAAAAAAAAAmAIAAGRycy9k&#10;b3ducmV2LnhtbFBLBQYAAAAABAAEAPUAAACJAwAAAAA=&#10;" path="m,l10715,e" filled="f" strokeweight=".58pt">
                  <v:path arrowok="t" o:connecttype="custom" o:connectlocs="0,0;10715,0" o:connectangles="0,0"/>
                </v:shape>
                <v:shape id="Freeform 119" o:spid="_x0000_s1141" style="position:absolute;left:5103;top:10865;width:20;height:723;visibility:visible;mso-wrap-style:square;v-text-anchor:top" coordsize="20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aa8EA&#10;AADcAAAADwAAAGRycy9kb3ducmV2LnhtbERPzWoCMRC+F/oOYQQvpWYtKO1qlCIUKnrR+gDDZtys&#10;biYxSXV9eyMI3ubj+53pvLOtOFOIjWMFw0EBgrhyuuFawe7v5/0TREzIGlvHpOBKEeaz15cpltpd&#10;eEPnbapFDuFYogKTki+ljJUhi3HgPHHm9i5YTBmGWuqAlxxuW/lRFGNpseHcYNDTwlB13P5bBcVq&#10;Gd52KZz83pvarLvRYWxHSvV73fcERKIuPcUP96/O84dfcH8mXy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smmvBAAAA3AAAAA8AAAAAAAAAAAAAAAAAmAIAAGRycy9kb3du&#10;cmV2LnhtbFBLBQYAAAAABAAEAPUAAACGAwAAAAA=&#10;" path="m,l,722e" filled="f" strokeweight=".20458mm">
                  <v:path arrowok="t" o:connecttype="custom" o:connectlocs="0,0;0,722" o:connectangles="0,0"/>
                </v:shape>
                <v:shape id="Freeform 120" o:spid="_x0000_s1142" style="position:absolute;left:6805;top:10865;width:20;height:723;visibility:visible;mso-wrap-style:square;v-text-anchor:top" coordsize="20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5S8QA&#10;AADcAAAADwAAAGRycy9kb3ducmV2LnhtbESPQWsCMRCF7wX/Q5hCL0WzFRRZjVIKhZZ6qfoDhs24&#10;Wd1MYpLq9t93DkJvM7w3732z2gy+V1dKuQts4GVSgSJugu24NXDYv48XoHJBttgHJgO/lGGzHj2s&#10;sLbhxt903ZVWSQjnGg24UmKtdW4cecyTEIlFO4bksciaWm0T3iTc93paVXPtsWNpcBjpzVFz3v14&#10;A9XXZ3o+lHSJx+hatx1mp7mfGfP0OLwuQRUayr/5fv1hBX8q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6+UvEAAAA3AAAAA8AAAAAAAAAAAAAAAAAmAIAAGRycy9k&#10;b3ducmV2LnhtbFBLBQYAAAAABAAEAPUAAACJAwAAAAA=&#10;" path="m,l,722e" filled="f" strokeweight=".20458mm">
                  <v:path arrowok="t" o:connecttype="custom" o:connectlocs="0,0;0,722" o:connectangles="0,0"/>
                </v:shape>
                <v:shape id="Freeform 121" o:spid="_x0000_s1143" style="position:absolute;left:9297;top:10865;width:20;height:723;visibility:visible;mso-wrap-style:square;v-text-anchor:top" coordsize="20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EPsMA&#10;AADcAAAADwAAAGRycy9kb3ducmV2LnhtbERPS2vCQBC+C/0Pywi96SZC1KauQfqQHgTRlp6n2ckD&#10;s7MhuzHpv+8WBG/z8T1nk42mEVfqXG1ZQTyPQBDnVtdcKvj6fJ+tQTiPrLGxTAp+yUG2fZhsMNV2&#10;4BNdz74UIYRdigoq79tUSpdXZNDNbUscuMJ2Bn2AXSl1h0MIN41cRNFSGqw5NFTY0ktF+eXcGwXJ&#10;sIraXr+ap5/ku9wd3orjngqlHqfj7hmEp9HfxTf3hw7zFzH8Px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1EPsMAAADcAAAADwAAAAAAAAAAAAAAAACYAgAAZHJzL2Rv&#10;d25yZXYueG1sUEsFBgAAAAAEAAQA9QAAAIgDAAAAAA==&#10;" path="m,l,722e" filled="f" strokeweight=".58pt">
                  <v:path arrowok="t" o:connecttype="custom" o:connectlocs="0,0;0,722" o:connectangles="0,0"/>
                </v:shape>
                <w10:wrap anchorx="page"/>
              </v:group>
            </w:pict>
          </mc:Fallback>
        </mc:AlternateConten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</w:p>
    <w:p w:rsidR="009A70D1" w:rsidRPr="009A70D1" w:rsidRDefault="009A70D1" w:rsidP="009A70D1">
      <w:pPr>
        <w:tabs>
          <w:tab w:val="left" w:pos="1442"/>
        </w:tabs>
        <w:kinsoku w:val="0"/>
        <w:overflowPunct w:val="0"/>
        <w:spacing w:line="179" w:lineRule="exact"/>
        <w:ind w:right="286"/>
        <w:jc w:val="right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ab/>
        <w:t>TOUR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DE TABLE</w:t>
      </w:r>
    </w:p>
    <w:p w:rsidR="009A70D1" w:rsidRPr="009A70D1" w:rsidRDefault="009A70D1" w:rsidP="009A70D1">
      <w:pPr>
        <w:kinsoku w:val="0"/>
        <w:overflowPunct w:val="0"/>
        <w:spacing w:line="195" w:lineRule="exact"/>
        <w:ind w:right="1534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ÉTUDE DE 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</w:p>
    <w:p w:rsidR="009A70D1" w:rsidRPr="009A70D1" w:rsidRDefault="009A70D1" w:rsidP="009A70D1">
      <w:pPr>
        <w:kinsoku w:val="0"/>
        <w:overflowPunct w:val="0"/>
        <w:spacing w:before="93" w:line="184" w:lineRule="exact"/>
        <w:ind w:left="2563" w:right="2112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</w:p>
    <w:p w:rsidR="009A70D1" w:rsidRPr="009A70D1" w:rsidRDefault="009A70D1" w:rsidP="009A70D1">
      <w:pPr>
        <w:kinsoku w:val="0"/>
        <w:overflowPunct w:val="0"/>
        <w:spacing w:line="150" w:lineRule="exact"/>
        <w:ind w:right="286"/>
        <w:jc w:val="right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TOUR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DE TABLE</w:t>
      </w:r>
    </w:p>
    <w:p w:rsidR="009A70D1" w:rsidRPr="009A70D1" w:rsidRDefault="009A70D1" w:rsidP="009A70D1">
      <w:pPr>
        <w:kinsoku w:val="0"/>
        <w:overflowPunct w:val="0"/>
        <w:spacing w:line="173" w:lineRule="exact"/>
        <w:ind w:left="5358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</w:t>
      </w:r>
    </w:p>
    <w:p w:rsidR="009A70D1" w:rsidRPr="009A70D1" w:rsidRDefault="009A70D1" w:rsidP="009A70D1">
      <w:pPr>
        <w:kinsoku w:val="0"/>
        <w:overflowPunct w:val="0"/>
        <w:spacing w:line="173" w:lineRule="exact"/>
        <w:ind w:left="5358"/>
        <w:rPr>
          <w:rFonts w:ascii="Arial" w:hAnsi="Arial" w:cs="Arial"/>
          <w:sz w:val="18"/>
          <w:szCs w:val="18"/>
          <w:lang w:val="fr-FR"/>
        </w:rPr>
        <w:sectPr w:rsidR="009A70D1" w:rsidRPr="009A70D1">
          <w:footerReference w:type="default" r:id="rId14"/>
          <w:pgSz w:w="11910" w:h="16840"/>
          <w:pgMar w:top="900" w:right="700" w:bottom="900" w:left="420" w:header="733" w:footer="707" w:gutter="0"/>
          <w:pgNumType w:start="99"/>
          <w:cols w:num="2" w:space="720" w:equalWidth="0">
            <w:col w:w="2149" w:space="91"/>
            <w:col w:w="8550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before="9"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6.3.-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brûlures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thermiques</w:t>
      </w:r>
    </w:p>
    <w:p w:rsidR="009A70D1" w:rsidRPr="009A70D1" w:rsidRDefault="009A70D1" w:rsidP="009A70D1">
      <w:pPr>
        <w:kinsoku w:val="0"/>
        <w:overflowPunct w:val="0"/>
        <w:spacing w:before="64" w:line="289" w:lineRule="auto"/>
        <w:ind w:left="408" w:hanging="262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  <w:r w:rsidRPr="009A70D1">
        <w:rPr>
          <w:rFonts w:ascii="Arial" w:hAnsi="Arial" w:cs="Arial"/>
          <w:b/>
          <w:bCs/>
          <w:spacing w:val="27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ÉTUDE DE 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</w:p>
    <w:p w:rsidR="009A70D1" w:rsidRPr="009A70D1" w:rsidRDefault="009A70D1" w:rsidP="009A70D1">
      <w:pPr>
        <w:kinsoku w:val="0"/>
        <w:overflowPunct w:val="0"/>
        <w:spacing w:before="9" w:line="180" w:lineRule="exact"/>
        <w:rPr>
          <w:sz w:val="18"/>
          <w:szCs w:val="18"/>
          <w:lang w:val="fr-FR"/>
        </w:rPr>
      </w:pPr>
      <w:r w:rsidRPr="009A70D1">
        <w:rPr>
          <w:lang w:val="fr-FR"/>
        </w:rPr>
        <w:br w:type="column"/>
      </w:r>
    </w:p>
    <w:p w:rsidR="009A70D1" w:rsidRP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</w:t>
      </w:r>
    </w:p>
    <w:p w:rsidR="009A70D1" w:rsidRPr="009A70D1" w:rsidRDefault="009A70D1" w:rsidP="009A70D1">
      <w:pPr>
        <w:kinsoku w:val="0"/>
        <w:overflowPunct w:val="0"/>
        <w:spacing w:before="4" w:line="130" w:lineRule="exact"/>
        <w:rPr>
          <w:sz w:val="13"/>
          <w:szCs w:val="13"/>
          <w:lang w:val="fr-FR"/>
        </w:rPr>
      </w:pPr>
      <w:r w:rsidRPr="009A70D1">
        <w:rPr>
          <w:lang w:val="fr-FR"/>
        </w:rPr>
        <w:br w:type="column"/>
      </w: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TOUR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DE TABLE</w:t>
      </w:r>
    </w:p>
    <w:p w:rsidR="009A70D1" w:rsidRP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4" w:space="720" w:equalWidth="0">
            <w:col w:w="2658" w:space="2011"/>
            <w:col w:w="2006" w:space="777"/>
            <w:col w:w="557" w:space="886"/>
            <w:col w:w="1895"/>
          </w:cols>
          <w:noEndnote/>
        </w:sectPr>
      </w:pPr>
    </w:p>
    <w:p w:rsidR="009A70D1" w:rsidRPr="009A70D1" w:rsidRDefault="009A70D1" w:rsidP="009A70D1">
      <w:pPr>
        <w:tabs>
          <w:tab w:val="left" w:pos="4815"/>
        </w:tabs>
        <w:kinsoku w:val="0"/>
        <w:overflowPunct w:val="0"/>
        <w:spacing w:before="1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 xml:space="preserve">6.4.-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brûlures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particulières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ab/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</w:p>
    <w:p w:rsidR="009A70D1" w:rsidRPr="009A70D1" w:rsidRDefault="009A70D1" w:rsidP="009A70D1">
      <w:pPr>
        <w:tabs>
          <w:tab w:val="left" w:pos="8903"/>
        </w:tabs>
        <w:kinsoku w:val="0"/>
        <w:overflowPunct w:val="0"/>
        <w:spacing w:before="138"/>
        <w:ind w:right="152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>6.5.- Cas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concrets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ab/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CONCRETS</w:t>
      </w:r>
    </w:p>
    <w:p w:rsidR="009A70D1" w:rsidRPr="009A70D1" w:rsidRDefault="009A70D1" w:rsidP="009A70D1">
      <w:pPr>
        <w:kinsoku w:val="0"/>
        <w:overflowPunct w:val="0"/>
        <w:spacing w:before="103"/>
        <w:ind w:right="3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20"/>
          <w:szCs w:val="20"/>
          <w:lang w:val="fr-FR"/>
        </w:rPr>
        <w:t>7.-TRAUMATISME</w:t>
      </w:r>
      <w:r w:rsidRPr="009A70D1">
        <w:rPr>
          <w:rFonts w:ascii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>(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15</w:t>
      </w:r>
      <w:r w:rsidRPr="009A70D1">
        <w:rPr>
          <w:rFonts w:ascii="Arial" w:hAnsi="Arial" w:cs="Arial"/>
          <w:b/>
          <w:bCs/>
          <w:spacing w:val="-8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minutes)</w:t>
      </w:r>
    </w:p>
    <w:p w:rsidR="009A70D1" w:rsidRPr="009A70D1" w:rsidRDefault="009A70D1" w:rsidP="009A70D1">
      <w:pPr>
        <w:kinsoku w:val="0"/>
        <w:overflowPunct w:val="0"/>
        <w:spacing w:before="103"/>
        <w:ind w:right="3"/>
        <w:jc w:val="center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space="720" w:equalWidth="0">
            <w:col w:w="10790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before="48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 xml:space="preserve">7.1.-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traumatismes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des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os,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des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articulations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et</w:t>
      </w:r>
    </w:p>
    <w:p w:rsidR="009A70D1" w:rsidRPr="009A70D1" w:rsidRDefault="009A70D1" w:rsidP="009A70D1">
      <w:pPr>
        <w:tabs>
          <w:tab w:val="left" w:pos="2969"/>
          <w:tab w:val="left" w:pos="4316"/>
        </w:tabs>
        <w:kinsoku w:val="0"/>
        <w:overflowPunct w:val="0"/>
        <w:spacing w:before="43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ab/>
        <w:t>DCJI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ab/>
        <w:t>TOUR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DE TABLE</w:t>
      </w:r>
    </w:p>
    <w:p w:rsidR="009A70D1" w:rsidRPr="009A70D1" w:rsidRDefault="009A70D1" w:rsidP="009A70D1">
      <w:pPr>
        <w:tabs>
          <w:tab w:val="left" w:pos="2969"/>
          <w:tab w:val="left" w:pos="4316"/>
        </w:tabs>
        <w:kinsoku w:val="0"/>
        <w:overflowPunct w:val="0"/>
        <w:spacing w:before="43"/>
        <w:ind w:left="146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2" w:space="720" w:equalWidth="0">
            <w:col w:w="4449" w:space="220"/>
            <w:col w:w="6121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before="33"/>
        <w:ind w:left="146"/>
        <w:rPr>
          <w:rFonts w:ascii="Arial" w:hAnsi="Arial" w:cs="Arial"/>
          <w:sz w:val="18"/>
          <w:szCs w:val="18"/>
          <w:lang w:val="fr-FR"/>
        </w:rPr>
      </w:pPr>
      <w:proofErr w:type="gramStart"/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>des</w:t>
      </w:r>
      <w:proofErr w:type="gramEnd"/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organes</w:t>
      </w:r>
    </w:p>
    <w:p w:rsidR="009A70D1" w:rsidRPr="009A70D1" w:rsidRDefault="009A70D1" w:rsidP="009A70D1">
      <w:pPr>
        <w:kinsoku w:val="0"/>
        <w:overflowPunct w:val="0"/>
        <w:spacing w:before="38"/>
        <w:ind w:left="1022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 xml:space="preserve">ÉTUDE DE 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</w:p>
    <w:p w:rsidR="009A70D1" w:rsidRPr="009A70D1" w:rsidRDefault="009A70D1" w:rsidP="009A70D1">
      <w:pPr>
        <w:kinsoku w:val="0"/>
        <w:overflowPunct w:val="0"/>
        <w:spacing w:before="1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22"/>
          <w:szCs w:val="22"/>
          <w:lang w:val="fr-FR"/>
        </w:rPr>
        <w:t>8.-MALAISE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 xml:space="preserve"> (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30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minutes)</w:t>
      </w:r>
    </w:p>
    <w:p w:rsidR="009A70D1" w:rsidRPr="009A70D1" w:rsidRDefault="009A70D1" w:rsidP="009A70D1">
      <w:pPr>
        <w:kinsoku w:val="0"/>
        <w:overflowPunct w:val="0"/>
        <w:spacing w:before="44"/>
        <w:ind w:left="1795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EXPOSÉ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INTERACTIF</w:t>
      </w:r>
    </w:p>
    <w:p w:rsidR="009A70D1" w:rsidRPr="009A70D1" w:rsidRDefault="009A70D1" w:rsidP="009A70D1">
      <w:pPr>
        <w:kinsoku w:val="0"/>
        <w:overflowPunct w:val="0"/>
        <w:spacing w:before="28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CAS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CONCRETS</w:t>
      </w:r>
    </w:p>
    <w:p w:rsidR="009A70D1" w:rsidRPr="009A70D1" w:rsidRDefault="009A70D1" w:rsidP="009A70D1">
      <w:pPr>
        <w:kinsoku w:val="0"/>
        <w:overflowPunct w:val="0"/>
        <w:spacing w:before="28"/>
        <w:ind w:left="146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3" w:space="720" w:equalWidth="0">
            <w:col w:w="1209" w:space="2846"/>
            <w:col w:w="3655" w:space="1129"/>
            <w:col w:w="1951"/>
          </w:cols>
          <w:noEndnote/>
        </w:sectPr>
      </w:pPr>
    </w:p>
    <w:p w:rsidR="009A70D1" w:rsidRPr="009A70D1" w:rsidRDefault="009A70D1" w:rsidP="009A70D1">
      <w:pPr>
        <w:pStyle w:val="Titre6"/>
        <w:kinsoku w:val="0"/>
        <w:overflowPunct w:val="0"/>
        <w:spacing w:before="16"/>
        <w:rPr>
          <w:b w:val="0"/>
          <w:bCs w:val="0"/>
          <w:lang w:val="fr-FR"/>
        </w:rPr>
      </w:pPr>
      <w:r w:rsidRPr="009A70D1">
        <w:rPr>
          <w:spacing w:val="-1"/>
          <w:lang w:val="fr-FR"/>
        </w:rPr>
        <w:lastRenderedPageBreak/>
        <w:t>8.1.-</w:t>
      </w:r>
      <w:r w:rsidRPr="009A70D1">
        <w:rPr>
          <w:spacing w:val="-7"/>
          <w:lang w:val="fr-FR"/>
        </w:rPr>
        <w:t xml:space="preserve"> </w:t>
      </w:r>
      <w:r w:rsidRPr="009A70D1">
        <w:rPr>
          <w:lang w:val="fr-FR"/>
        </w:rPr>
        <w:t>Le</w:t>
      </w:r>
      <w:r w:rsidRPr="009A70D1">
        <w:rPr>
          <w:spacing w:val="-8"/>
          <w:lang w:val="fr-FR"/>
        </w:rPr>
        <w:t xml:space="preserve"> </w:t>
      </w:r>
      <w:r w:rsidRPr="009A70D1">
        <w:rPr>
          <w:lang w:val="fr-FR"/>
        </w:rPr>
        <w:t>malaise</w:t>
      </w:r>
    </w:p>
    <w:p w:rsidR="009A70D1" w:rsidRPr="009A70D1" w:rsidRDefault="009A70D1" w:rsidP="009A70D1">
      <w:pPr>
        <w:kinsoku w:val="0"/>
        <w:overflowPunct w:val="0"/>
        <w:spacing w:before="42" w:line="278" w:lineRule="auto"/>
        <w:ind w:left="276" w:hanging="130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QUESTION</w:t>
      </w:r>
      <w:r w:rsidRPr="009A70D1">
        <w:rPr>
          <w:rFonts w:ascii="Arial" w:hAnsi="Arial" w:cs="Arial"/>
          <w:b/>
          <w:bCs/>
          <w:spacing w:val="1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À</w:t>
      </w:r>
      <w:r w:rsidRPr="009A70D1">
        <w:rPr>
          <w:rFonts w:ascii="Arial" w:hAnsi="Arial" w:cs="Arial"/>
          <w:b/>
          <w:bCs/>
          <w:spacing w:val="-3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1"/>
          <w:sz w:val="18"/>
          <w:szCs w:val="18"/>
          <w:lang w:val="fr-FR"/>
        </w:rPr>
        <w:t>LA</w:t>
      </w:r>
      <w:r w:rsidRPr="009A70D1">
        <w:rPr>
          <w:rFonts w:ascii="Arial" w:hAnsi="Arial" w:cs="Arial"/>
          <w:b/>
          <w:bCs/>
          <w:spacing w:val="29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CANTONADE</w:t>
      </w:r>
    </w:p>
    <w:p w:rsidR="009A70D1" w:rsidRPr="009A70D1" w:rsidRDefault="009A70D1" w:rsidP="009A70D1">
      <w:pPr>
        <w:pStyle w:val="Titre6"/>
        <w:kinsoku w:val="0"/>
        <w:overflowPunct w:val="0"/>
        <w:spacing w:before="141"/>
        <w:rPr>
          <w:b w:val="0"/>
          <w:bCs w:val="0"/>
          <w:lang w:val="fr-FR"/>
        </w:rPr>
      </w:pPr>
      <w:r w:rsidRPr="009A70D1">
        <w:rPr>
          <w:rFonts w:ascii="Times New Roman" w:hAnsi="Times New Roman" w:cs="Times New Roman"/>
          <w:b w:val="0"/>
          <w:bCs w:val="0"/>
          <w:sz w:val="24"/>
          <w:szCs w:val="24"/>
          <w:lang w:val="fr-FR"/>
        </w:rPr>
        <w:br w:type="column"/>
      </w:r>
      <w:r w:rsidRPr="009A70D1">
        <w:rPr>
          <w:lang w:val="fr-FR"/>
        </w:rPr>
        <w:lastRenderedPageBreak/>
        <w:t>DCJI</w:t>
      </w:r>
      <w:r w:rsidRPr="009A70D1">
        <w:rPr>
          <w:spacing w:val="-8"/>
          <w:lang w:val="fr-FR"/>
        </w:rPr>
        <w:t xml:space="preserve"> </w:t>
      </w:r>
      <w:r w:rsidRPr="009A70D1">
        <w:rPr>
          <w:lang w:val="fr-FR"/>
        </w:rPr>
        <w:t>ou</w:t>
      </w:r>
      <w:r w:rsidRPr="009A70D1">
        <w:rPr>
          <w:spacing w:val="-6"/>
          <w:lang w:val="fr-FR"/>
        </w:rPr>
        <w:t xml:space="preserve"> </w:t>
      </w:r>
      <w:r w:rsidRPr="009A70D1">
        <w:rPr>
          <w:lang w:val="fr-FR"/>
        </w:rPr>
        <w:t>DCJP</w:t>
      </w:r>
    </w:p>
    <w:p w:rsidR="009A70D1" w:rsidRPr="009A70D1" w:rsidRDefault="009A70D1" w:rsidP="009A70D1">
      <w:pPr>
        <w:kinsoku w:val="0"/>
        <w:overflowPunct w:val="0"/>
        <w:spacing w:before="16"/>
        <w:ind w:left="146"/>
        <w:rPr>
          <w:rFonts w:ascii="Arial" w:hAnsi="Arial" w:cs="Arial"/>
          <w:sz w:val="20"/>
          <w:szCs w:val="20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20"/>
          <w:szCs w:val="20"/>
          <w:lang w:val="fr-FR"/>
        </w:rPr>
        <w:lastRenderedPageBreak/>
        <w:t>CAS</w:t>
      </w:r>
      <w:r w:rsidRPr="009A70D1">
        <w:rPr>
          <w:rFonts w:ascii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20"/>
          <w:szCs w:val="20"/>
          <w:lang w:val="fr-FR"/>
        </w:rPr>
        <w:t>CONCRETS</w:t>
      </w:r>
    </w:p>
    <w:p w:rsidR="009A70D1" w:rsidRPr="009A70D1" w:rsidRDefault="009A70D1" w:rsidP="009A70D1">
      <w:pPr>
        <w:kinsoku w:val="0"/>
        <w:overflowPunct w:val="0"/>
        <w:spacing w:before="16"/>
        <w:ind w:left="146"/>
        <w:rPr>
          <w:rFonts w:ascii="Arial" w:hAnsi="Arial" w:cs="Arial"/>
          <w:sz w:val="20"/>
          <w:szCs w:val="20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4" w:space="720" w:equalWidth="0">
            <w:col w:w="1623" w:space="3077"/>
            <w:col w:w="1559" w:space="573"/>
            <w:col w:w="1490" w:space="541"/>
            <w:col w:w="1927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line="231" w:lineRule="exact"/>
        <w:ind w:left="3341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>9.-</w:t>
      </w:r>
      <w:r w:rsidRPr="009A70D1">
        <w:rPr>
          <w:rFonts w:ascii="Arial" w:hAnsi="Arial" w:cs="Arial"/>
          <w:b/>
          <w:bCs/>
          <w:spacing w:val="-1"/>
          <w:sz w:val="22"/>
          <w:szCs w:val="22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2"/>
          <w:sz w:val="22"/>
          <w:szCs w:val="22"/>
          <w:lang w:val="fr-FR"/>
        </w:rPr>
        <w:t>PERTE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22"/>
          <w:szCs w:val="22"/>
          <w:lang w:val="fr-FR"/>
        </w:rPr>
        <w:t>DE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2"/>
          <w:sz w:val="22"/>
          <w:szCs w:val="22"/>
          <w:lang w:val="fr-FR"/>
        </w:rPr>
        <w:t>CONNAISSANCE</w:t>
      </w:r>
      <w:r w:rsidRPr="009A70D1">
        <w:rPr>
          <w:rFonts w:ascii="Arial" w:hAnsi="Arial" w:cs="Arial"/>
          <w:b/>
          <w:bCs/>
          <w:spacing w:val="2"/>
          <w:sz w:val="22"/>
          <w:szCs w:val="22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>(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1 heure)</w:t>
      </w:r>
    </w:p>
    <w:p w:rsidR="009A70D1" w:rsidRPr="009A70D1" w:rsidRDefault="009A70D1" w:rsidP="009A70D1">
      <w:pPr>
        <w:kinsoku w:val="0"/>
        <w:overflowPunct w:val="0"/>
        <w:spacing w:before="115"/>
        <w:ind w:left="7059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>DTRP ou DTR</w:t>
      </w:r>
    </w:p>
    <w:p w:rsidR="009A70D1" w:rsidRPr="009A70D1" w:rsidRDefault="009A70D1" w:rsidP="009A70D1">
      <w:pPr>
        <w:kinsoku w:val="0"/>
        <w:overflowPunct w:val="0"/>
        <w:spacing w:before="115"/>
        <w:ind w:left="7059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space="720" w:equalWidth="0">
            <w:col w:w="10790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before="7" w:line="220" w:lineRule="exact"/>
        <w:rPr>
          <w:sz w:val="22"/>
          <w:szCs w:val="22"/>
          <w:lang w:val="fr-FR"/>
        </w:rPr>
      </w:pPr>
    </w:p>
    <w:p w:rsidR="009A70D1" w:rsidRP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9.1.-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La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perte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de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connaissance</w:t>
      </w:r>
    </w:p>
    <w:p w:rsidR="009A70D1" w:rsidRPr="009A70D1" w:rsidRDefault="009A70D1" w:rsidP="009A70D1">
      <w:pPr>
        <w:kinsoku w:val="0"/>
        <w:overflowPunct w:val="0"/>
        <w:spacing w:before="38" w:line="278" w:lineRule="auto"/>
        <w:ind w:left="146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QUESTION</w:t>
      </w:r>
      <w:r w:rsidRPr="009A70D1">
        <w:rPr>
          <w:rFonts w:ascii="Arial" w:hAnsi="Arial" w:cs="Arial"/>
          <w:b/>
          <w:bCs/>
          <w:spacing w:val="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À</w:t>
      </w:r>
      <w:r w:rsidRPr="009A70D1">
        <w:rPr>
          <w:rFonts w:ascii="Arial" w:hAnsi="Arial" w:cs="Arial"/>
          <w:b/>
          <w:bCs/>
          <w:spacing w:val="-3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1"/>
          <w:sz w:val="18"/>
          <w:szCs w:val="18"/>
          <w:lang w:val="fr-FR"/>
        </w:rPr>
        <w:t>LA</w:t>
      </w:r>
      <w:r w:rsidRPr="009A70D1">
        <w:rPr>
          <w:rFonts w:ascii="Arial" w:hAnsi="Arial" w:cs="Arial"/>
          <w:b/>
          <w:bCs/>
          <w:spacing w:val="28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CANTONADE</w:t>
      </w:r>
    </w:p>
    <w:p w:rsidR="009A70D1" w:rsidRPr="009A70D1" w:rsidRDefault="009A70D1" w:rsidP="009A70D1">
      <w:pPr>
        <w:kinsoku w:val="0"/>
        <w:overflowPunct w:val="0"/>
        <w:spacing w:before="2" w:line="90" w:lineRule="exact"/>
        <w:rPr>
          <w:sz w:val="9"/>
          <w:szCs w:val="9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ind w:left="139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ÉTUDE DE 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</w:p>
    <w:p w:rsidR="009A70D1" w:rsidRDefault="009A70D1" w:rsidP="009A70D1">
      <w:pPr>
        <w:kinsoku w:val="0"/>
        <w:overflowPunct w:val="0"/>
        <w:spacing w:before="114"/>
        <w:ind w:left="146"/>
        <w:jc w:val="center"/>
        <w:rPr>
          <w:rFonts w:ascii="Arial" w:hAnsi="Arial" w:cs="Arial"/>
          <w:sz w:val="18"/>
          <w:szCs w:val="18"/>
        </w:rPr>
      </w:pPr>
      <w:r w:rsidRPr="009A70D1">
        <w:rPr>
          <w:lang w:val="fr-FR"/>
        </w:rPr>
        <w:br w:type="column"/>
      </w:r>
      <w:r>
        <w:rPr>
          <w:rFonts w:ascii="Arial" w:hAnsi="Arial" w:cs="Arial"/>
          <w:b/>
          <w:bCs/>
          <w:spacing w:val="-1"/>
          <w:sz w:val="18"/>
          <w:szCs w:val="18"/>
        </w:rPr>
        <w:lastRenderedPageBreak/>
        <w:t>DCJI</w:t>
      </w:r>
      <w:r>
        <w:rPr>
          <w:rFonts w:ascii="Arial" w:hAnsi="Arial" w:cs="Arial"/>
          <w:b/>
          <w:bCs/>
          <w:sz w:val="18"/>
          <w:szCs w:val="18"/>
        </w:rPr>
        <w:t xml:space="preserve"> 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REFORMULATION</w:t>
      </w:r>
    </w:p>
    <w:p w:rsidR="009A70D1" w:rsidRDefault="009A70D1" w:rsidP="009A70D1">
      <w:pPr>
        <w:numPr>
          <w:ilvl w:val="0"/>
          <w:numId w:val="1"/>
        </w:numPr>
        <w:tabs>
          <w:tab w:val="left" w:pos="396"/>
        </w:tabs>
        <w:kinsoku w:val="0"/>
        <w:overflowPunct w:val="0"/>
        <w:spacing w:before="33" w:line="278" w:lineRule="auto"/>
        <w:ind w:right="101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APPRENTISSAGE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DU</w:t>
      </w:r>
      <w:r>
        <w:rPr>
          <w:rFonts w:ascii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GESTE</w:t>
      </w:r>
    </w:p>
    <w:p w:rsidR="009A70D1" w:rsidRDefault="009A70D1" w:rsidP="009A70D1">
      <w:pPr>
        <w:kinsoku w:val="0"/>
        <w:overflowPunct w:val="0"/>
        <w:spacing w:before="10"/>
        <w:ind w:left="14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DCJI</w:t>
      </w:r>
      <w:r>
        <w:rPr>
          <w:rFonts w:ascii="Arial" w:hAnsi="Arial" w:cs="Arial"/>
          <w:b/>
          <w:bCs/>
          <w:sz w:val="18"/>
          <w:szCs w:val="18"/>
        </w:rPr>
        <w:t xml:space="preserve"> 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REFORMULATION</w:t>
      </w:r>
    </w:p>
    <w:p w:rsidR="009A70D1" w:rsidRDefault="009A70D1" w:rsidP="009A70D1">
      <w:pPr>
        <w:numPr>
          <w:ilvl w:val="0"/>
          <w:numId w:val="1"/>
        </w:numPr>
        <w:tabs>
          <w:tab w:val="left" w:pos="396"/>
        </w:tabs>
        <w:kinsoku w:val="0"/>
        <w:overflowPunct w:val="0"/>
        <w:spacing w:before="33"/>
        <w:ind w:left="3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APPRENTISSAGE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DU</w:t>
      </w:r>
    </w:p>
    <w:p w:rsidR="009A70D1" w:rsidRDefault="009A70D1" w:rsidP="009A70D1">
      <w:pPr>
        <w:kinsoku w:val="0"/>
        <w:overflowPunct w:val="0"/>
        <w:spacing w:before="33" w:line="289" w:lineRule="auto"/>
        <w:ind w:left="146" w:firstLine="3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GESTE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(2 temps)</w:t>
      </w:r>
      <w:r>
        <w:rPr>
          <w:rFonts w:ascii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DCJM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–APPRENTISSAGE</w:t>
      </w:r>
    </w:p>
    <w:p w:rsidR="009A70D1" w:rsidRDefault="009A70D1" w:rsidP="009A70D1">
      <w:pPr>
        <w:kinsoku w:val="0"/>
        <w:overflowPunct w:val="0"/>
        <w:spacing w:line="199" w:lineRule="exact"/>
        <w:ind w:left="14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DU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GESTE</w:t>
      </w: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  <w:r>
        <w:br w:type="column"/>
      </w: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before="7" w:line="220" w:lineRule="exact"/>
        <w:rPr>
          <w:sz w:val="22"/>
          <w:szCs w:val="22"/>
        </w:rPr>
      </w:pPr>
    </w:p>
    <w:p w:rsid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2"/>
          <w:sz w:val="18"/>
          <w:szCs w:val="18"/>
        </w:rPr>
        <w:t>CAS</w:t>
      </w:r>
      <w:r>
        <w:rPr>
          <w:rFonts w:ascii="Arial" w:hAnsi="Arial" w:cs="Arial"/>
          <w:b/>
          <w:bCs/>
          <w:sz w:val="18"/>
          <w:szCs w:val="18"/>
        </w:rPr>
        <w:t xml:space="preserve"> CONCRETS</w:t>
      </w:r>
    </w:p>
    <w:p w:rsidR="009A70D1" w:rsidRDefault="009A70D1" w:rsidP="009A70D1">
      <w:pPr>
        <w:kinsoku w:val="0"/>
        <w:overflowPunct w:val="0"/>
        <w:ind w:left="146"/>
        <w:rPr>
          <w:rFonts w:ascii="Arial" w:hAnsi="Arial" w:cs="Arial"/>
          <w:sz w:val="18"/>
          <w:szCs w:val="18"/>
        </w:rPr>
        <w:sectPr w:rsidR="009A70D1">
          <w:type w:val="continuous"/>
          <w:pgSz w:w="11910" w:h="16840"/>
          <w:pgMar w:top="300" w:right="700" w:bottom="0" w:left="420" w:header="720" w:footer="720" w:gutter="0"/>
          <w:cols w:num="4" w:space="720" w:equalWidth="0">
            <w:col w:w="2758" w:space="1942"/>
            <w:col w:w="1558" w:space="146"/>
            <w:col w:w="2346" w:space="194"/>
            <w:col w:w="1846"/>
          </w:cols>
          <w:noEndnote/>
        </w:sectPr>
      </w:pPr>
    </w:p>
    <w:p w:rsidR="009A70D1" w:rsidRDefault="009A70D1" w:rsidP="009A70D1">
      <w:pPr>
        <w:kinsoku w:val="0"/>
        <w:overflowPunct w:val="0"/>
        <w:spacing w:before="10"/>
        <w:ind w:left="31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lastRenderedPageBreak/>
        <w:t>10.-ARRÊT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CARDIAQUE</w:t>
      </w:r>
      <w:r>
        <w:rPr>
          <w:rFonts w:ascii="Arial" w:hAnsi="Arial" w:cs="Arial"/>
          <w:b/>
          <w:bCs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proposition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1) </w:t>
      </w:r>
      <w:r>
        <w:rPr>
          <w:rFonts w:ascii="Arial" w:hAnsi="Arial" w:cs="Arial"/>
          <w:b/>
          <w:bCs/>
          <w:spacing w:val="-1"/>
          <w:sz w:val="18"/>
          <w:szCs w:val="18"/>
        </w:rPr>
        <w:t>(2h30)</w:t>
      </w:r>
    </w:p>
    <w:p w:rsidR="009A70D1" w:rsidRDefault="009A70D1" w:rsidP="009A70D1">
      <w:pPr>
        <w:kinsoku w:val="0"/>
        <w:overflowPunct w:val="0"/>
        <w:spacing w:before="43" w:line="168" w:lineRule="exact"/>
        <w:ind w:left="2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EXPOSÉ</w:t>
      </w:r>
    </w:p>
    <w:p w:rsidR="009A70D1" w:rsidRDefault="009A70D1" w:rsidP="009A70D1">
      <w:pPr>
        <w:tabs>
          <w:tab w:val="left" w:pos="7040"/>
        </w:tabs>
        <w:kinsoku w:val="0"/>
        <w:overflowPunct w:val="0"/>
        <w:spacing w:line="278" w:lineRule="exact"/>
        <w:ind w:left="499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INTERACTIF</w:t>
      </w:r>
      <w:r>
        <w:rPr>
          <w:rFonts w:ascii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11"/>
          <w:sz w:val="18"/>
          <w:szCs w:val="18"/>
        </w:rPr>
        <w:t xml:space="preserve">DTRP </w:t>
      </w:r>
      <w:proofErr w:type="spellStart"/>
      <w:r>
        <w:rPr>
          <w:rFonts w:ascii="Arial" w:hAnsi="Arial" w:cs="Arial"/>
          <w:b/>
          <w:bCs/>
          <w:position w:val="11"/>
          <w:sz w:val="18"/>
          <w:szCs w:val="18"/>
        </w:rPr>
        <w:t>ou</w:t>
      </w:r>
      <w:proofErr w:type="spellEnd"/>
      <w:r>
        <w:rPr>
          <w:rFonts w:ascii="Arial" w:hAnsi="Arial" w:cs="Arial"/>
          <w:b/>
          <w:bCs/>
          <w:position w:val="11"/>
          <w:sz w:val="18"/>
          <w:szCs w:val="18"/>
        </w:rPr>
        <w:t xml:space="preserve"> DTR</w:t>
      </w:r>
    </w:p>
    <w:p w:rsidR="009A70D1" w:rsidRDefault="009A70D1" w:rsidP="009A70D1">
      <w:pPr>
        <w:kinsoku w:val="0"/>
        <w:overflowPunct w:val="0"/>
        <w:spacing w:before="66"/>
        <w:ind w:left="65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1"/>
          <w:sz w:val="18"/>
          <w:szCs w:val="18"/>
        </w:rPr>
        <w:t>DCJI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et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APPRENTISSAGE</w:t>
      </w:r>
    </w:p>
    <w:p w:rsidR="009A70D1" w:rsidRDefault="009A70D1" w:rsidP="009A70D1">
      <w:pPr>
        <w:kinsoku w:val="0"/>
        <w:overflowPunct w:val="0"/>
        <w:spacing w:before="66"/>
        <w:ind w:left="6527"/>
        <w:rPr>
          <w:rFonts w:ascii="Arial" w:hAnsi="Arial" w:cs="Arial"/>
          <w:sz w:val="18"/>
          <w:szCs w:val="18"/>
        </w:rPr>
        <w:sectPr w:rsidR="009A70D1">
          <w:type w:val="continuous"/>
          <w:pgSz w:w="11910" w:h="16840"/>
          <w:pgMar w:top="300" w:right="700" w:bottom="0" w:left="420" w:header="720" w:footer="720" w:gutter="0"/>
          <w:cols w:space="720" w:equalWidth="0">
            <w:col w:w="10790"/>
          </w:cols>
          <w:noEndnote/>
        </w:sectPr>
      </w:pPr>
    </w:p>
    <w:p w:rsidR="009A70D1" w:rsidRDefault="009A70D1" w:rsidP="009A70D1">
      <w:pPr>
        <w:kinsoku w:val="0"/>
        <w:overflowPunct w:val="0"/>
        <w:spacing w:before="21"/>
        <w:ind w:left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10.1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18"/>
          <w:szCs w:val="18"/>
        </w:rPr>
        <w:t>L’arrêt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18"/>
          <w:szCs w:val="18"/>
        </w:rPr>
        <w:t>cardiaque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chez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  <w:sz w:val="18"/>
          <w:szCs w:val="18"/>
        </w:rPr>
        <w:t>l’adulte</w:t>
      </w:r>
      <w:proofErr w:type="spellEnd"/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line="180" w:lineRule="exact"/>
        <w:rPr>
          <w:sz w:val="18"/>
          <w:szCs w:val="18"/>
        </w:rPr>
      </w:pPr>
    </w:p>
    <w:p w:rsidR="009A70D1" w:rsidRDefault="009A70D1" w:rsidP="009A70D1">
      <w:pPr>
        <w:kinsoku w:val="0"/>
        <w:overflowPunct w:val="0"/>
        <w:spacing w:before="7" w:line="240" w:lineRule="exact"/>
      </w:pPr>
    </w:p>
    <w:p w:rsidR="009A70D1" w:rsidRPr="009A70D1" w:rsidRDefault="009A70D1" w:rsidP="009A70D1">
      <w:pPr>
        <w:kinsoku w:val="0"/>
        <w:overflowPunct w:val="0"/>
        <w:spacing w:line="143" w:lineRule="exact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>10.2.-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L’arrêt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cardiaque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chez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l’enfant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et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le</w:t>
      </w:r>
    </w:p>
    <w:p w:rsidR="009A70D1" w:rsidRPr="009A70D1" w:rsidRDefault="009A70D1" w:rsidP="009A70D1">
      <w:pPr>
        <w:kinsoku w:val="0"/>
        <w:overflowPunct w:val="0"/>
        <w:spacing w:before="33" w:line="282" w:lineRule="auto"/>
        <w:ind w:left="148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>DU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 xml:space="preserve"> GESTE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(en 2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temps)</w:t>
      </w:r>
      <w:r w:rsidRPr="009A70D1">
        <w:rPr>
          <w:rFonts w:ascii="Arial" w:hAnsi="Arial" w:cs="Arial"/>
          <w:b/>
          <w:bCs/>
          <w:spacing w:val="28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DCJIM</w:t>
      </w:r>
      <w:r w:rsidRPr="009A70D1">
        <w:rPr>
          <w:rFonts w:ascii="Arial" w:hAnsi="Arial" w:cs="Arial"/>
          <w:b/>
          <w:bCs/>
          <w:spacing w:val="1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et</w:t>
      </w:r>
      <w:r w:rsidRPr="009A70D1">
        <w:rPr>
          <w:rFonts w:ascii="Arial" w:hAnsi="Arial" w:cs="Arial"/>
          <w:b/>
          <w:bCs/>
          <w:spacing w:val="24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APPRENTISSAGE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DU</w:t>
      </w:r>
      <w:r w:rsidRPr="009A70D1">
        <w:rPr>
          <w:rFonts w:ascii="Arial" w:hAnsi="Arial" w:cs="Arial"/>
          <w:b/>
          <w:bCs/>
          <w:spacing w:val="21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GESTE</w:t>
      </w:r>
    </w:p>
    <w:p w:rsidR="009A70D1" w:rsidRPr="009A70D1" w:rsidRDefault="009A70D1" w:rsidP="009A70D1">
      <w:pPr>
        <w:kinsoku w:val="0"/>
        <w:overflowPunct w:val="0"/>
        <w:spacing w:before="10" w:line="143" w:lineRule="exact"/>
        <w:ind w:left="146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et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APPRENTISSAGE</w:t>
      </w:r>
    </w:p>
    <w:p w:rsidR="009A70D1" w:rsidRPr="009A70D1" w:rsidRDefault="009A70D1" w:rsidP="009A70D1">
      <w:pPr>
        <w:kinsoku w:val="0"/>
        <w:overflowPunct w:val="0"/>
        <w:spacing w:before="21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lastRenderedPageBreak/>
        <w:t>CAS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CONCRETS</w:t>
      </w:r>
    </w:p>
    <w:p w:rsidR="009A70D1" w:rsidRPr="009A70D1" w:rsidRDefault="009A70D1" w:rsidP="009A70D1">
      <w:pPr>
        <w:kinsoku w:val="0"/>
        <w:overflowPunct w:val="0"/>
        <w:spacing w:before="21"/>
        <w:ind w:left="146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3" w:space="720" w:equalWidth="0">
            <w:col w:w="3667" w:space="2714"/>
            <w:col w:w="2354" w:space="210"/>
            <w:col w:w="1845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before="97"/>
        <w:ind w:left="146"/>
        <w:rPr>
          <w:rFonts w:ascii="Arial" w:hAnsi="Arial" w:cs="Arial"/>
          <w:sz w:val="18"/>
          <w:szCs w:val="18"/>
          <w:lang w:val="fr-FR"/>
        </w:rPr>
      </w:pPr>
      <w:proofErr w:type="gramStart"/>
      <w:r w:rsidRPr="009A70D1">
        <w:rPr>
          <w:rFonts w:ascii="Arial" w:hAnsi="Arial" w:cs="Arial"/>
          <w:b/>
          <w:bCs/>
          <w:sz w:val="18"/>
          <w:szCs w:val="18"/>
          <w:lang w:val="fr-FR"/>
        </w:rPr>
        <w:lastRenderedPageBreak/>
        <w:t>nourrisson</w:t>
      </w:r>
      <w:proofErr w:type="gramEnd"/>
    </w:p>
    <w:p w:rsidR="009A70D1" w:rsidRPr="009A70D1" w:rsidRDefault="009A70D1" w:rsidP="009A70D1">
      <w:pPr>
        <w:tabs>
          <w:tab w:val="left" w:pos="6058"/>
        </w:tabs>
        <w:kinsoku w:val="0"/>
        <w:overflowPunct w:val="0"/>
        <w:spacing w:line="304" w:lineRule="exact"/>
        <w:ind w:left="4148"/>
        <w:rPr>
          <w:rFonts w:ascii="Arial" w:hAnsi="Arial" w:cs="Arial"/>
          <w:sz w:val="18"/>
          <w:szCs w:val="18"/>
          <w:lang w:val="fr-FR"/>
        </w:rPr>
      </w:pPr>
      <w:r w:rsidRPr="009A70D1">
        <w:rPr>
          <w:lang w:val="fr-FR"/>
        </w:rPr>
        <w:br w:type="column"/>
      </w:r>
      <w:r w:rsidRPr="009A70D1">
        <w:rPr>
          <w:rFonts w:ascii="Arial" w:hAnsi="Arial" w:cs="Arial"/>
          <w:b/>
          <w:bCs/>
          <w:position w:val="-12"/>
          <w:sz w:val="18"/>
          <w:szCs w:val="18"/>
          <w:lang w:val="fr-FR"/>
        </w:rPr>
        <w:lastRenderedPageBreak/>
        <w:t>DU</w:t>
      </w:r>
      <w:r w:rsidRPr="009A70D1">
        <w:rPr>
          <w:rFonts w:ascii="Arial" w:hAnsi="Arial" w:cs="Arial"/>
          <w:b/>
          <w:bCs/>
          <w:spacing w:val="-1"/>
          <w:position w:val="-12"/>
          <w:sz w:val="18"/>
          <w:szCs w:val="18"/>
          <w:lang w:val="fr-FR"/>
        </w:rPr>
        <w:t xml:space="preserve"> GESTE</w:t>
      </w:r>
      <w:r w:rsidRPr="009A70D1">
        <w:rPr>
          <w:rFonts w:ascii="Arial" w:hAnsi="Arial" w:cs="Arial"/>
          <w:b/>
          <w:bCs/>
          <w:spacing w:val="-1"/>
          <w:position w:val="-12"/>
          <w:sz w:val="18"/>
          <w:szCs w:val="18"/>
          <w:lang w:val="fr-FR"/>
        </w:rPr>
        <w:tab/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TOUR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DE TABLE</w:t>
      </w:r>
    </w:p>
    <w:p w:rsidR="009A70D1" w:rsidRPr="009A70D1" w:rsidRDefault="009A70D1" w:rsidP="009A70D1">
      <w:pPr>
        <w:kinsoku w:val="0"/>
        <w:overflowPunct w:val="0"/>
        <w:spacing w:before="10"/>
        <w:ind w:left="146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22"/>
          <w:szCs w:val="22"/>
          <w:lang w:val="fr-FR"/>
        </w:rPr>
        <w:t>10.-ARRÊT</w:t>
      </w:r>
      <w:r w:rsidRPr="009A70D1">
        <w:rPr>
          <w:rFonts w:ascii="Arial" w:hAnsi="Arial" w:cs="Arial"/>
          <w:b/>
          <w:bCs/>
          <w:spacing w:val="-2"/>
          <w:sz w:val="22"/>
          <w:szCs w:val="22"/>
          <w:lang w:val="fr-FR"/>
        </w:rPr>
        <w:t xml:space="preserve"> CARDIAQUE</w:t>
      </w:r>
      <w:r w:rsidRPr="009A70D1">
        <w:rPr>
          <w:rFonts w:ascii="Arial" w:hAnsi="Arial" w:cs="Arial"/>
          <w:b/>
          <w:bCs/>
          <w:sz w:val="22"/>
          <w:szCs w:val="22"/>
          <w:lang w:val="fr-FR"/>
        </w:rPr>
        <w:t xml:space="preserve"> (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proposition</w:t>
      </w: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2)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(2h30)</w:t>
      </w:r>
    </w:p>
    <w:p w:rsidR="009A70D1" w:rsidRPr="009A70D1" w:rsidRDefault="009A70D1" w:rsidP="009A70D1">
      <w:pPr>
        <w:kinsoku w:val="0"/>
        <w:overflowPunct w:val="0"/>
        <w:spacing w:before="10"/>
        <w:ind w:left="146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2" w:space="720" w:equalWidth="0">
            <w:col w:w="1089" w:space="1934"/>
            <w:col w:w="7767"/>
          </w:cols>
          <w:noEndnote/>
        </w:sectPr>
      </w:pPr>
    </w:p>
    <w:p w:rsidR="009A70D1" w:rsidRPr="009A70D1" w:rsidRDefault="009A70D1" w:rsidP="009A70D1">
      <w:pPr>
        <w:kinsoku w:val="0"/>
        <w:overflowPunct w:val="0"/>
        <w:spacing w:before="3" w:line="190" w:lineRule="exact"/>
        <w:rPr>
          <w:sz w:val="19"/>
          <w:szCs w:val="19"/>
          <w:lang w:val="fr-FR"/>
        </w:rPr>
      </w:pPr>
    </w:p>
    <w:p w:rsidR="009A70D1" w:rsidRPr="009A70D1" w:rsidRDefault="009A70D1" w:rsidP="009A70D1">
      <w:pPr>
        <w:kinsoku w:val="0"/>
        <w:overflowPunct w:val="0"/>
        <w:spacing w:line="200" w:lineRule="exact"/>
        <w:rPr>
          <w:sz w:val="20"/>
          <w:szCs w:val="20"/>
          <w:lang w:val="fr-FR"/>
        </w:rPr>
      </w:pPr>
    </w:p>
    <w:p w:rsidR="009A70D1" w:rsidRPr="009A70D1" w:rsidRDefault="009A70D1" w:rsidP="009A70D1">
      <w:pPr>
        <w:pStyle w:val="Titre6"/>
        <w:kinsoku w:val="0"/>
        <w:overflowPunct w:val="0"/>
        <w:rPr>
          <w:b w:val="0"/>
          <w:bCs w:val="0"/>
          <w:lang w:val="fr-FR"/>
        </w:rPr>
      </w:pPr>
      <w:r w:rsidRPr="009A70D1">
        <w:rPr>
          <w:spacing w:val="-1"/>
          <w:lang w:val="fr-FR"/>
        </w:rPr>
        <w:t>10.1.-</w:t>
      </w:r>
      <w:r w:rsidRPr="009A70D1">
        <w:rPr>
          <w:spacing w:val="-11"/>
          <w:lang w:val="fr-FR"/>
        </w:rPr>
        <w:t xml:space="preserve"> </w:t>
      </w:r>
      <w:r w:rsidRPr="009A70D1">
        <w:rPr>
          <w:lang w:val="fr-FR"/>
        </w:rPr>
        <w:t>L’arrêt</w:t>
      </w:r>
      <w:r w:rsidRPr="009A70D1">
        <w:rPr>
          <w:spacing w:val="-11"/>
          <w:lang w:val="fr-FR"/>
        </w:rPr>
        <w:t xml:space="preserve"> </w:t>
      </w:r>
      <w:r>
        <w:rPr>
          <w:lang w:val="fr-FR"/>
        </w:rPr>
        <w:t>cardiaque</w:t>
      </w:r>
      <w:r w:rsidRPr="009A70D1">
        <w:rPr>
          <w:lang w:val="fr-FR"/>
        </w:rPr>
        <w:br w:type="column"/>
      </w:r>
      <w:r w:rsidRPr="009A70D1">
        <w:rPr>
          <w:b w:val="0"/>
          <w:bCs w:val="0"/>
          <w:spacing w:val="-1"/>
          <w:sz w:val="18"/>
          <w:szCs w:val="18"/>
          <w:lang w:val="fr-FR"/>
        </w:rPr>
        <w:lastRenderedPageBreak/>
        <w:t>EXPOSÉ</w:t>
      </w:r>
      <w:r w:rsidRPr="009A70D1">
        <w:rPr>
          <w:b w:val="0"/>
          <w:bCs w:val="0"/>
          <w:spacing w:val="25"/>
          <w:sz w:val="18"/>
          <w:szCs w:val="18"/>
          <w:lang w:val="fr-FR"/>
        </w:rPr>
        <w:t xml:space="preserve"> </w:t>
      </w:r>
      <w:r w:rsidRPr="009A70D1">
        <w:rPr>
          <w:b w:val="0"/>
          <w:bCs w:val="0"/>
          <w:spacing w:val="-1"/>
          <w:sz w:val="18"/>
          <w:szCs w:val="18"/>
          <w:lang w:val="fr-FR"/>
        </w:rPr>
        <w:t>INTERACTIF</w:t>
      </w:r>
    </w:p>
    <w:p w:rsidR="009A70D1" w:rsidRPr="009A70D1" w:rsidRDefault="009A70D1" w:rsidP="009A70D1">
      <w:pPr>
        <w:kinsoku w:val="0"/>
        <w:overflowPunct w:val="0"/>
        <w:spacing w:before="6" w:line="160" w:lineRule="exact"/>
        <w:rPr>
          <w:sz w:val="16"/>
          <w:szCs w:val="16"/>
          <w:lang w:val="fr-FR"/>
        </w:rPr>
      </w:pPr>
      <w:r w:rsidRPr="009A70D1">
        <w:rPr>
          <w:lang w:val="fr-FR"/>
        </w:rPr>
        <w:br w:type="column"/>
      </w:r>
    </w:p>
    <w:p w:rsidR="009A70D1" w:rsidRPr="009A70D1" w:rsidRDefault="009A70D1" w:rsidP="009A70D1">
      <w:pPr>
        <w:kinsoku w:val="0"/>
        <w:overflowPunct w:val="0"/>
        <w:ind w:left="145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>DTRP ou DTR</w:t>
      </w:r>
    </w:p>
    <w:p w:rsidR="009A70D1" w:rsidRPr="009A70D1" w:rsidRDefault="009A70D1" w:rsidP="009A70D1">
      <w:pPr>
        <w:kinsoku w:val="0"/>
        <w:overflowPunct w:val="0"/>
        <w:spacing w:line="170" w:lineRule="exact"/>
        <w:rPr>
          <w:sz w:val="17"/>
          <w:szCs w:val="17"/>
          <w:lang w:val="fr-FR"/>
        </w:rPr>
      </w:pPr>
    </w:p>
    <w:p w:rsidR="009A70D1" w:rsidRPr="009A70D1" w:rsidRDefault="009A70D1" w:rsidP="009A70D1">
      <w:pPr>
        <w:kinsoku w:val="0"/>
        <w:overflowPunct w:val="0"/>
        <w:ind w:left="146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DCJI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et 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>APPRENTISSAGE</w:t>
      </w:r>
    </w:p>
    <w:p w:rsidR="009A70D1" w:rsidRPr="009A70D1" w:rsidRDefault="009A70D1" w:rsidP="009A70D1">
      <w:pPr>
        <w:kinsoku w:val="0"/>
        <w:overflowPunct w:val="0"/>
        <w:spacing w:before="33"/>
        <w:ind w:left="147"/>
        <w:jc w:val="center"/>
        <w:rPr>
          <w:sz w:val="11"/>
          <w:szCs w:val="11"/>
          <w:lang w:val="fr-FR"/>
        </w:rPr>
      </w:pPr>
      <w:r w:rsidRPr="009A70D1">
        <w:rPr>
          <w:rFonts w:ascii="Arial" w:hAnsi="Arial" w:cs="Arial"/>
          <w:b/>
          <w:bCs/>
          <w:sz w:val="18"/>
          <w:szCs w:val="18"/>
          <w:lang w:val="fr-FR"/>
        </w:rPr>
        <w:t>DU</w:t>
      </w:r>
      <w:r w:rsidRPr="009A70D1">
        <w:rPr>
          <w:rFonts w:ascii="Arial" w:hAnsi="Arial" w:cs="Arial"/>
          <w:b/>
          <w:bCs/>
          <w:spacing w:val="-1"/>
          <w:sz w:val="18"/>
          <w:szCs w:val="18"/>
          <w:lang w:val="fr-FR"/>
        </w:rPr>
        <w:t xml:space="preserve"> GESTE</w:t>
      </w:r>
      <w:r w:rsidRPr="009A70D1">
        <w:rPr>
          <w:rFonts w:ascii="Arial" w:hAnsi="Arial" w:cs="Arial"/>
          <w:b/>
          <w:bCs/>
          <w:spacing w:val="1"/>
          <w:sz w:val="18"/>
          <w:szCs w:val="18"/>
          <w:lang w:val="fr-FR"/>
        </w:rPr>
        <w:t xml:space="preserve"> 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>(3 temps)</w:t>
      </w:r>
      <w:r w:rsidRPr="009A70D1">
        <w:rPr>
          <w:lang w:val="fr-FR"/>
        </w:rPr>
        <w:br w:type="column"/>
      </w:r>
    </w:p>
    <w:p w:rsidR="009A70D1" w:rsidRPr="009A70D1" w:rsidRDefault="009A70D1" w:rsidP="009A70D1">
      <w:pPr>
        <w:kinsoku w:val="0"/>
        <w:overflowPunct w:val="0"/>
        <w:spacing w:line="180" w:lineRule="exact"/>
        <w:rPr>
          <w:sz w:val="18"/>
          <w:szCs w:val="18"/>
          <w:lang w:val="fr-FR"/>
        </w:rPr>
      </w:pPr>
    </w:p>
    <w:p w:rsidR="009A70D1" w:rsidRPr="009A70D1" w:rsidRDefault="009A70D1" w:rsidP="009A70D1">
      <w:pPr>
        <w:kinsoku w:val="0"/>
        <w:overflowPunct w:val="0"/>
        <w:ind w:right="111"/>
        <w:jc w:val="center"/>
        <w:rPr>
          <w:rFonts w:ascii="Arial" w:hAnsi="Arial" w:cs="Arial"/>
          <w:sz w:val="18"/>
          <w:szCs w:val="18"/>
          <w:lang w:val="fr-FR"/>
        </w:rPr>
      </w:pPr>
      <w:r w:rsidRPr="009A70D1">
        <w:rPr>
          <w:rFonts w:ascii="Arial" w:hAnsi="Arial" w:cs="Arial"/>
          <w:b/>
          <w:bCs/>
          <w:spacing w:val="-2"/>
          <w:sz w:val="18"/>
          <w:szCs w:val="18"/>
          <w:lang w:val="fr-FR"/>
        </w:rPr>
        <w:t>CAS</w:t>
      </w:r>
      <w:r w:rsidRPr="009A70D1">
        <w:rPr>
          <w:rFonts w:ascii="Arial" w:hAnsi="Arial" w:cs="Arial"/>
          <w:b/>
          <w:bCs/>
          <w:sz w:val="18"/>
          <w:szCs w:val="18"/>
          <w:lang w:val="fr-FR"/>
        </w:rPr>
        <w:t xml:space="preserve"> CONCRETS</w:t>
      </w:r>
    </w:p>
    <w:p w:rsidR="009A70D1" w:rsidRPr="009A70D1" w:rsidRDefault="009A70D1" w:rsidP="009A70D1">
      <w:pPr>
        <w:kinsoku w:val="0"/>
        <w:overflowPunct w:val="0"/>
        <w:spacing w:before="33"/>
        <w:ind w:right="109"/>
        <w:jc w:val="center"/>
        <w:rPr>
          <w:rFonts w:ascii="Arial" w:hAnsi="Arial" w:cs="Arial"/>
          <w:sz w:val="18"/>
          <w:szCs w:val="18"/>
          <w:lang w:val="fr-FR"/>
        </w:rPr>
        <w:sectPr w:rsidR="009A70D1" w:rsidRPr="009A70D1">
          <w:type w:val="continuous"/>
          <w:pgSz w:w="11910" w:h="16840"/>
          <w:pgMar w:top="300" w:right="700" w:bottom="0" w:left="420" w:header="720" w:footer="720" w:gutter="0"/>
          <w:cols w:num="4" w:space="720" w:equalWidth="0">
            <w:col w:w="2335" w:space="2517"/>
            <w:col w:w="1214" w:space="315"/>
            <w:col w:w="2356" w:space="208"/>
            <w:col w:w="1845"/>
          </w:cols>
          <w:noEndnote/>
        </w:sectPr>
      </w:pPr>
      <w:r>
        <w:rPr>
          <w:rFonts w:ascii="Arial" w:hAnsi="Arial" w:cs="Arial"/>
          <w:b/>
          <w:bCs/>
          <w:sz w:val="18"/>
          <w:szCs w:val="18"/>
          <w:lang w:val="fr-FR"/>
        </w:rPr>
        <w:t>(</w:t>
      </w:r>
      <w:proofErr w:type="gramStart"/>
      <w:r>
        <w:rPr>
          <w:rFonts w:ascii="Arial" w:hAnsi="Arial" w:cs="Arial"/>
          <w:b/>
          <w:bCs/>
          <w:sz w:val="18"/>
          <w:szCs w:val="18"/>
          <w:lang w:val="fr-FR"/>
        </w:rPr>
        <w:t>adulte</w:t>
      </w:r>
      <w:proofErr w:type="gramEnd"/>
      <w:r>
        <w:rPr>
          <w:rFonts w:ascii="Arial" w:hAnsi="Arial" w:cs="Arial"/>
          <w:b/>
          <w:bCs/>
          <w:sz w:val="18"/>
          <w:szCs w:val="18"/>
          <w:lang w:val="fr-FR"/>
        </w:rPr>
        <w:t>)</w:t>
      </w:r>
    </w:p>
    <w:p w:rsidR="009A207D" w:rsidRPr="009A70D1" w:rsidRDefault="009A207D" w:rsidP="009A70D1">
      <w:pPr>
        <w:pStyle w:val="Titre5"/>
        <w:kinsoku w:val="0"/>
        <w:overflowPunct w:val="0"/>
        <w:spacing w:before="10"/>
        <w:rPr>
          <w:lang w:val="fr-FR"/>
        </w:rPr>
      </w:pPr>
      <w:bookmarkStart w:id="1" w:name="_GoBack"/>
      <w:bookmarkEnd w:id="1"/>
    </w:p>
    <w:sectPr w:rsidR="009A207D" w:rsidRPr="009A70D1" w:rsidSect="009A7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70D1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340995</wp:posOffset>
              </wp:positionH>
              <wp:positionV relativeFrom="page">
                <wp:posOffset>10108565</wp:posOffset>
              </wp:positionV>
              <wp:extent cx="6697980" cy="12700"/>
              <wp:effectExtent l="7620" t="12065" r="9525" b="0"/>
              <wp:wrapNone/>
              <wp:docPr id="134" name="Forme libr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7980" cy="12700"/>
                      </a:xfrm>
                      <a:custGeom>
                        <a:avLst/>
                        <a:gdLst>
                          <a:gd name="T0" fmla="*/ 0 w 10548"/>
                          <a:gd name="T1" fmla="*/ 0 h 20"/>
                          <a:gd name="T2" fmla="*/ 10548 w 1054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548" h="20">
                            <a:moveTo>
                              <a:pt x="0" y="0"/>
                            </a:moveTo>
                            <a:lnTo>
                              <a:pt x="10548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13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.85pt,795.95pt,554.25pt,795.9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" o:allowincell="f" filled="f" strokecolor="#612322" strokeweight=".28925mm">
              <v:path arrowok="t" o:connecttype="custom" o:connectlocs="0,0;66979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346710</wp:posOffset>
              </wp:positionH>
              <wp:positionV relativeFrom="page">
                <wp:posOffset>10124440</wp:posOffset>
              </wp:positionV>
              <wp:extent cx="857250" cy="127635"/>
              <wp:effectExtent l="3810" t="0" r="0" b="0"/>
              <wp:wrapNone/>
              <wp:docPr id="133" name="Zone de text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A70D1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Annexe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5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33" o:spid="_x0000_s1144" type="#_x0000_t202" style="position:absolute;margin-left:27.3pt;margin-top:797.2pt;width:67.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" o:allowincell="f" filled="f" stroked="f">
              <v:textbox inset="0,0,0,0">
                <w:txbxContent>
                  <w:p w:rsidR="00000000" w:rsidRDefault="009A70D1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Annexe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5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2336165</wp:posOffset>
              </wp:positionH>
              <wp:positionV relativeFrom="page">
                <wp:posOffset>10124440</wp:posOffset>
              </wp:positionV>
              <wp:extent cx="3432810" cy="127635"/>
              <wp:effectExtent l="2540" t="0" r="3175" b="0"/>
              <wp:wrapNone/>
              <wp:docPr id="132" name="Zone de text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28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9A70D1" w:rsidRDefault="009A70D1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Référentiels internes</w:t>
                          </w:r>
                          <w:r w:rsidRPr="009A70D1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de</w:t>
                          </w:r>
                          <w:r w:rsidRPr="009A70D1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formation</w:t>
                          </w:r>
                          <w:r w:rsidRPr="009A70D1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et</w:t>
                          </w:r>
                          <w:r w:rsidRPr="009A70D1"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de</w:t>
                          </w:r>
                          <w:r w:rsidRPr="009A70D1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certification</w:t>
                          </w:r>
                          <w:r w:rsidRPr="009A70D1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–</w:t>
                          </w:r>
                          <w:r w:rsidRPr="009A70D1"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Éducation</w:t>
                          </w:r>
                          <w:r w:rsidRPr="009A70D1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Nationale</w:t>
                          </w:r>
                          <w:r w:rsidRPr="009A70D1"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9A70D1">
                            <w:rPr>
                              <w:rFonts w:ascii="Arial" w:hAnsi="Arial" w:cs="Arial"/>
                              <w:sz w:val="16"/>
                              <w:szCs w:val="16"/>
                              <w:lang w:val="fr-FR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32" o:spid="_x0000_s1145" type="#_x0000_t202" style="position:absolute;margin-left:183.95pt;margin-top:797.2pt;width:270.3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" o:allowincell="f" filled="f" stroked="f">
              <v:textbox inset="0,0,0,0">
                <w:txbxContent>
                  <w:p w:rsidR="00000000" w:rsidRPr="009A70D1" w:rsidRDefault="009A70D1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Référentiels internes</w:t>
                    </w:r>
                    <w:r w:rsidRPr="009A70D1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de</w:t>
                    </w:r>
                    <w:r w:rsidRPr="009A70D1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formation</w:t>
                    </w:r>
                    <w:r w:rsidRPr="009A70D1">
                      <w:rPr>
                        <w:rFonts w:ascii="Arial" w:hAnsi="Arial" w:cs="Arial"/>
                        <w:spacing w:val="-3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et</w:t>
                    </w:r>
                    <w:r w:rsidRPr="009A70D1">
                      <w:rPr>
                        <w:rFonts w:ascii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de</w:t>
                    </w:r>
                    <w:r w:rsidRPr="009A70D1">
                      <w:rPr>
                        <w:rFonts w:ascii="Arial" w:hAnsi="Arial" w:cs="Arial"/>
                        <w:spacing w:val="-3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certification</w:t>
                    </w:r>
                    <w:r w:rsidRPr="009A70D1">
                      <w:rPr>
                        <w:rFonts w:ascii="Arial" w:hAnsi="Arial" w:cs="Arial"/>
                        <w:spacing w:val="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–</w:t>
                    </w:r>
                    <w:r w:rsidRPr="009A70D1">
                      <w:rPr>
                        <w:rFonts w:ascii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Éducation</w:t>
                    </w:r>
                    <w:r w:rsidRPr="009A70D1">
                      <w:rPr>
                        <w:rFonts w:ascii="Arial" w:hAnsi="Arial" w:cs="Arial"/>
                        <w:spacing w:val="-3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Nationale</w:t>
                    </w:r>
                    <w:r w:rsidRPr="009A70D1">
                      <w:rPr>
                        <w:rFonts w:ascii="Arial" w:hAnsi="Arial" w:cs="Arial"/>
                        <w:spacing w:val="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9A70D1"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6803390</wp:posOffset>
              </wp:positionH>
              <wp:positionV relativeFrom="page">
                <wp:posOffset>10124440</wp:posOffset>
              </wp:positionV>
              <wp:extent cx="163830" cy="127635"/>
              <wp:effectExtent l="2540" t="0" r="0" b="0"/>
              <wp:wrapNone/>
              <wp:docPr id="131" name="Zone de text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A70D1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99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31" o:spid="_x0000_s1146" type="#_x0000_t202" style="position:absolute;margin-left:535.7pt;margin-top:797.2pt;width:12.9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" o:allowincell="f" filled="f" stroked="f">
              <v:textbox inset="0,0,0,0">
                <w:txbxContent>
                  <w:p w:rsidR="00000000" w:rsidRDefault="009A70D1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99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C"/>
    <w:multiLevelType w:val="multilevel"/>
    <w:tmpl w:val="000008DF"/>
    <w:lvl w:ilvl="0">
      <w:start w:val="1"/>
      <w:numFmt w:val="lowerLetter"/>
      <w:lvlText w:val="%1."/>
      <w:lvlJc w:val="left"/>
      <w:pPr>
        <w:ind w:left="810" w:hanging="349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201" w:hanging="349"/>
      </w:pPr>
    </w:lvl>
    <w:lvl w:ilvl="2">
      <w:numFmt w:val="bullet"/>
      <w:lvlText w:val="•"/>
      <w:lvlJc w:val="left"/>
      <w:pPr>
        <w:ind w:left="1592" w:hanging="349"/>
      </w:pPr>
    </w:lvl>
    <w:lvl w:ilvl="3">
      <w:numFmt w:val="bullet"/>
      <w:lvlText w:val="•"/>
      <w:lvlJc w:val="left"/>
      <w:pPr>
        <w:ind w:left="1982" w:hanging="349"/>
      </w:pPr>
    </w:lvl>
    <w:lvl w:ilvl="4">
      <w:numFmt w:val="bullet"/>
      <w:lvlText w:val="•"/>
      <w:lvlJc w:val="left"/>
      <w:pPr>
        <w:ind w:left="2373" w:hanging="349"/>
      </w:pPr>
    </w:lvl>
    <w:lvl w:ilvl="5">
      <w:numFmt w:val="bullet"/>
      <w:lvlText w:val="•"/>
      <w:lvlJc w:val="left"/>
      <w:pPr>
        <w:ind w:left="2764" w:hanging="349"/>
      </w:pPr>
    </w:lvl>
    <w:lvl w:ilvl="6">
      <w:numFmt w:val="bullet"/>
      <w:lvlText w:val="•"/>
      <w:lvlJc w:val="left"/>
      <w:pPr>
        <w:ind w:left="3154" w:hanging="349"/>
      </w:pPr>
    </w:lvl>
    <w:lvl w:ilvl="7">
      <w:numFmt w:val="bullet"/>
      <w:lvlText w:val="•"/>
      <w:lvlJc w:val="left"/>
      <w:pPr>
        <w:ind w:left="3545" w:hanging="349"/>
      </w:pPr>
    </w:lvl>
    <w:lvl w:ilvl="8">
      <w:numFmt w:val="bullet"/>
      <w:lvlText w:val="•"/>
      <w:lvlJc w:val="left"/>
      <w:pPr>
        <w:ind w:left="3936" w:hanging="349"/>
      </w:pPr>
    </w:lvl>
  </w:abstractNum>
  <w:abstractNum w:abstractNumId="1">
    <w:nsid w:val="0000045D"/>
    <w:multiLevelType w:val="multilevel"/>
    <w:tmpl w:val="000008E0"/>
    <w:lvl w:ilvl="0">
      <w:start w:val="1"/>
      <w:numFmt w:val="lowerLetter"/>
      <w:lvlText w:val="%1."/>
      <w:lvlJc w:val="left"/>
      <w:pPr>
        <w:ind w:left="810" w:hanging="349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201" w:hanging="349"/>
      </w:pPr>
    </w:lvl>
    <w:lvl w:ilvl="2">
      <w:numFmt w:val="bullet"/>
      <w:lvlText w:val="•"/>
      <w:lvlJc w:val="left"/>
      <w:pPr>
        <w:ind w:left="1592" w:hanging="349"/>
      </w:pPr>
    </w:lvl>
    <w:lvl w:ilvl="3">
      <w:numFmt w:val="bullet"/>
      <w:lvlText w:val="•"/>
      <w:lvlJc w:val="left"/>
      <w:pPr>
        <w:ind w:left="1982" w:hanging="349"/>
      </w:pPr>
    </w:lvl>
    <w:lvl w:ilvl="4">
      <w:numFmt w:val="bullet"/>
      <w:lvlText w:val="•"/>
      <w:lvlJc w:val="left"/>
      <w:pPr>
        <w:ind w:left="2373" w:hanging="349"/>
      </w:pPr>
    </w:lvl>
    <w:lvl w:ilvl="5">
      <w:numFmt w:val="bullet"/>
      <w:lvlText w:val="•"/>
      <w:lvlJc w:val="left"/>
      <w:pPr>
        <w:ind w:left="2764" w:hanging="349"/>
      </w:pPr>
    </w:lvl>
    <w:lvl w:ilvl="6">
      <w:numFmt w:val="bullet"/>
      <w:lvlText w:val="•"/>
      <w:lvlJc w:val="left"/>
      <w:pPr>
        <w:ind w:left="3154" w:hanging="349"/>
      </w:pPr>
    </w:lvl>
    <w:lvl w:ilvl="7">
      <w:numFmt w:val="bullet"/>
      <w:lvlText w:val="•"/>
      <w:lvlJc w:val="left"/>
      <w:pPr>
        <w:ind w:left="3545" w:hanging="349"/>
      </w:pPr>
    </w:lvl>
    <w:lvl w:ilvl="8">
      <w:numFmt w:val="bullet"/>
      <w:lvlText w:val="•"/>
      <w:lvlJc w:val="left"/>
      <w:pPr>
        <w:ind w:left="3936" w:hanging="349"/>
      </w:pPr>
    </w:lvl>
  </w:abstractNum>
  <w:abstractNum w:abstractNumId="2">
    <w:nsid w:val="0000045E"/>
    <w:multiLevelType w:val="multilevel"/>
    <w:tmpl w:val="000008E1"/>
    <w:lvl w:ilvl="0">
      <w:start w:val="1"/>
      <w:numFmt w:val="lowerLetter"/>
      <w:lvlText w:val="%1."/>
      <w:lvlJc w:val="left"/>
      <w:pPr>
        <w:ind w:left="810" w:hanging="351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192" w:hanging="351"/>
      </w:pPr>
    </w:lvl>
    <w:lvl w:ilvl="2">
      <w:numFmt w:val="bullet"/>
      <w:lvlText w:val="•"/>
      <w:lvlJc w:val="left"/>
      <w:pPr>
        <w:ind w:left="1575" w:hanging="351"/>
      </w:pPr>
    </w:lvl>
    <w:lvl w:ilvl="3">
      <w:numFmt w:val="bullet"/>
      <w:lvlText w:val="•"/>
      <w:lvlJc w:val="left"/>
      <w:pPr>
        <w:ind w:left="1957" w:hanging="351"/>
      </w:pPr>
    </w:lvl>
    <w:lvl w:ilvl="4">
      <w:numFmt w:val="bullet"/>
      <w:lvlText w:val="•"/>
      <w:lvlJc w:val="left"/>
      <w:pPr>
        <w:ind w:left="2339" w:hanging="351"/>
      </w:pPr>
    </w:lvl>
    <w:lvl w:ilvl="5">
      <w:numFmt w:val="bullet"/>
      <w:lvlText w:val="•"/>
      <w:lvlJc w:val="left"/>
      <w:pPr>
        <w:ind w:left="2722" w:hanging="351"/>
      </w:pPr>
    </w:lvl>
    <w:lvl w:ilvl="6">
      <w:numFmt w:val="bullet"/>
      <w:lvlText w:val="•"/>
      <w:lvlJc w:val="left"/>
      <w:pPr>
        <w:ind w:left="3104" w:hanging="351"/>
      </w:pPr>
    </w:lvl>
    <w:lvl w:ilvl="7">
      <w:numFmt w:val="bullet"/>
      <w:lvlText w:val="•"/>
      <w:lvlJc w:val="left"/>
      <w:pPr>
        <w:ind w:left="3486" w:hanging="351"/>
      </w:pPr>
    </w:lvl>
    <w:lvl w:ilvl="8">
      <w:numFmt w:val="bullet"/>
      <w:lvlText w:val="•"/>
      <w:lvlJc w:val="left"/>
      <w:pPr>
        <w:ind w:left="3868" w:hanging="351"/>
      </w:pPr>
    </w:lvl>
  </w:abstractNum>
  <w:abstractNum w:abstractNumId="3">
    <w:nsid w:val="0000045F"/>
    <w:multiLevelType w:val="multilevel"/>
    <w:tmpl w:val="000008E2"/>
    <w:lvl w:ilvl="0">
      <w:numFmt w:val="bullet"/>
      <w:lvlText w:val="–"/>
      <w:lvlJc w:val="left"/>
      <w:pPr>
        <w:ind w:left="244" w:hanging="152"/>
      </w:pPr>
      <w:rPr>
        <w:rFonts w:ascii="Arial" w:hAnsi="Arial" w:cs="Arial"/>
        <w:b/>
        <w:bCs/>
        <w:sz w:val="18"/>
        <w:szCs w:val="18"/>
      </w:rPr>
    </w:lvl>
    <w:lvl w:ilvl="1">
      <w:numFmt w:val="bullet"/>
      <w:lvlText w:val="•"/>
      <w:lvlJc w:val="left"/>
      <w:pPr>
        <w:ind w:left="454" w:hanging="152"/>
      </w:pPr>
    </w:lvl>
    <w:lvl w:ilvl="2">
      <w:numFmt w:val="bullet"/>
      <w:lvlText w:val="•"/>
      <w:lvlJc w:val="left"/>
      <w:pPr>
        <w:ind w:left="664" w:hanging="152"/>
      </w:pPr>
    </w:lvl>
    <w:lvl w:ilvl="3">
      <w:numFmt w:val="bullet"/>
      <w:lvlText w:val="•"/>
      <w:lvlJc w:val="left"/>
      <w:pPr>
        <w:ind w:left="874" w:hanging="152"/>
      </w:pPr>
    </w:lvl>
    <w:lvl w:ilvl="4">
      <w:numFmt w:val="bullet"/>
      <w:lvlText w:val="•"/>
      <w:lvlJc w:val="left"/>
      <w:pPr>
        <w:ind w:left="1085" w:hanging="152"/>
      </w:pPr>
    </w:lvl>
    <w:lvl w:ilvl="5">
      <w:numFmt w:val="bullet"/>
      <w:lvlText w:val="•"/>
      <w:lvlJc w:val="left"/>
      <w:pPr>
        <w:ind w:left="1295" w:hanging="152"/>
      </w:pPr>
    </w:lvl>
    <w:lvl w:ilvl="6">
      <w:numFmt w:val="bullet"/>
      <w:lvlText w:val="•"/>
      <w:lvlJc w:val="left"/>
      <w:pPr>
        <w:ind w:left="1505" w:hanging="152"/>
      </w:pPr>
    </w:lvl>
    <w:lvl w:ilvl="7">
      <w:numFmt w:val="bullet"/>
      <w:lvlText w:val="•"/>
      <w:lvlJc w:val="left"/>
      <w:pPr>
        <w:ind w:left="1715" w:hanging="152"/>
      </w:pPr>
    </w:lvl>
    <w:lvl w:ilvl="8">
      <w:numFmt w:val="bullet"/>
      <w:lvlText w:val="•"/>
      <w:lvlJc w:val="left"/>
      <w:pPr>
        <w:ind w:left="1925" w:hanging="152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D1"/>
    <w:rsid w:val="009A207D"/>
    <w:rsid w:val="009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7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5">
    <w:name w:val="heading 5"/>
    <w:basedOn w:val="Normal"/>
    <w:next w:val="Normal"/>
    <w:link w:val="Titre5Car"/>
    <w:uiPriority w:val="1"/>
    <w:qFormat/>
    <w:rsid w:val="009A70D1"/>
    <w:pPr>
      <w:spacing w:before="72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1"/>
    <w:qFormat/>
    <w:rsid w:val="009A70D1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1"/>
    <w:rsid w:val="009A70D1"/>
    <w:rPr>
      <w:rFonts w:ascii="Arial" w:eastAsiaTheme="minorEastAsia" w:hAnsi="Arial" w:cs="Arial"/>
      <w:b/>
      <w:bCs/>
      <w:lang w:eastAsia="en-GB"/>
    </w:rPr>
  </w:style>
  <w:style w:type="character" w:customStyle="1" w:styleId="Titre6Car">
    <w:name w:val="Titre 6 Car"/>
    <w:basedOn w:val="Policepardfaut"/>
    <w:link w:val="Titre6"/>
    <w:uiPriority w:val="1"/>
    <w:rsid w:val="009A70D1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9A70D1"/>
  </w:style>
  <w:style w:type="paragraph" w:customStyle="1" w:styleId="TableParagraph">
    <w:name w:val="Table Paragraph"/>
    <w:basedOn w:val="Normal"/>
    <w:uiPriority w:val="1"/>
    <w:qFormat/>
    <w:rsid w:val="009A70D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D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7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5">
    <w:name w:val="heading 5"/>
    <w:basedOn w:val="Normal"/>
    <w:next w:val="Normal"/>
    <w:link w:val="Titre5Car"/>
    <w:uiPriority w:val="1"/>
    <w:qFormat/>
    <w:rsid w:val="009A70D1"/>
    <w:pPr>
      <w:spacing w:before="72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1"/>
    <w:qFormat/>
    <w:rsid w:val="009A70D1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1"/>
    <w:rsid w:val="009A70D1"/>
    <w:rPr>
      <w:rFonts w:ascii="Arial" w:eastAsiaTheme="minorEastAsia" w:hAnsi="Arial" w:cs="Arial"/>
      <w:b/>
      <w:bCs/>
      <w:lang w:eastAsia="en-GB"/>
    </w:rPr>
  </w:style>
  <w:style w:type="character" w:customStyle="1" w:styleId="Titre6Car">
    <w:name w:val="Titre 6 Car"/>
    <w:basedOn w:val="Policepardfaut"/>
    <w:link w:val="Titre6"/>
    <w:uiPriority w:val="1"/>
    <w:rsid w:val="009A70D1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9A70D1"/>
  </w:style>
  <w:style w:type="paragraph" w:customStyle="1" w:styleId="TableParagraph">
    <w:name w:val="Table Paragraph"/>
    <w:basedOn w:val="Normal"/>
    <w:uiPriority w:val="1"/>
    <w:qFormat/>
    <w:rsid w:val="009A70D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0D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2013-09-27T06:02:00Z</dcterms:created>
  <dcterms:modified xsi:type="dcterms:W3CDTF">2013-09-27T06:05:00Z</dcterms:modified>
</cp:coreProperties>
</file>