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1C" w:rsidRPr="008C7E1C" w:rsidRDefault="008C7E1C" w:rsidP="008C7E1C">
      <w:pPr>
        <w:pStyle w:val="Titre6"/>
        <w:tabs>
          <w:tab w:val="left" w:pos="2276"/>
        </w:tabs>
        <w:kinsoku w:val="0"/>
        <w:overflowPunct w:val="0"/>
        <w:spacing w:before="122"/>
        <w:ind w:left="152"/>
        <w:rPr>
          <w:b w:val="0"/>
          <w:bCs w:val="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53975</wp:posOffset>
                </wp:positionV>
                <wp:extent cx="6697980" cy="12700"/>
                <wp:effectExtent l="27305" t="22225" r="27940" b="12700"/>
                <wp:wrapNone/>
                <wp:docPr id="3" name="Forme lib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2700"/>
                        </a:xfrm>
                        <a:custGeom>
                          <a:avLst/>
                          <a:gdLst>
                            <a:gd name="T0" fmla="*/ 0 w 10548"/>
                            <a:gd name="T1" fmla="*/ 0 h 20"/>
                            <a:gd name="T2" fmla="*/ 10548 w 105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48" h="20">
                              <a:moveTo>
                                <a:pt x="0" y="0"/>
                              </a:moveTo>
                              <a:lnTo>
                                <a:pt x="1054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e libr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.15pt,4.25pt,568.55pt,4.25pt" coordsize="10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" o:allowincell="f" filled="f" strokecolor="#612322" strokeweight="3.1pt">
                <v:path arrowok="t" o:connecttype="custom" o:connectlocs="0,0;6697980,0" o:connectangles="0,0"/>
                <w10:wrap anchorx="page"/>
              </v:polyline>
            </w:pict>
          </mc:Fallback>
        </mc:AlternateContent>
      </w:r>
      <w:r w:rsidRPr="008C7E1C">
        <w:rPr>
          <w:lang w:val="fr-FR"/>
        </w:rPr>
        <w:t>Date</w:t>
      </w:r>
      <w:r w:rsidRPr="008C7E1C">
        <w:rPr>
          <w:spacing w:val="-4"/>
          <w:lang w:val="fr-FR"/>
        </w:rPr>
        <w:t xml:space="preserve"> </w:t>
      </w:r>
      <w:r w:rsidRPr="008C7E1C">
        <w:rPr>
          <w:lang w:val="fr-FR"/>
        </w:rPr>
        <w:t>:……/……/……</w:t>
      </w:r>
      <w:r w:rsidRPr="008C7E1C">
        <w:rPr>
          <w:lang w:val="fr-FR"/>
        </w:rPr>
        <w:tab/>
        <w:t>Nom</w:t>
      </w:r>
      <w:r w:rsidRPr="008C7E1C">
        <w:rPr>
          <w:spacing w:val="-9"/>
          <w:lang w:val="fr-FR"/>
        </w:rPr>
        <w:t xml:space="preserve"> </w:t>
      </w:r>
      <w:r w:rsidRPr="008C7E1C">
        <w:rPr>
          <w:lang w:val="fr-FR"/>
        </w:rPr>
        <w:t>et</w:t>
      </w:r>
      <w:r w:rsidRPr="008C7E1C">
        <w:rPr>
          <w:spacing w:val="-8"/>
          <w:lang w:val="fr-FR"/>
        </w:rPr>
        <w:t xml:space="preserve"> </w:t>
      </w:r>
      <w:r w:rsidRPr="008C7E1C">
        <w:rPr>
          <w:lang w:val="fr-FR"/>
        </w:rPr>
        <w:t>Prénom</w:t>
      </w:r>
      <w:r w:rsidRPr="008C7E1C">
        <w:rPr>
          <w:spacing w:val="-7"/>
          <w:lang w:val="fr-FR"/>
        </w:rPr>
        <w:t xml:space="preserve"> </w:t>
      </w:r>
      <w:r w:rsidRPr="008C7E1C">
        <w:rPr>
          <w:lang w:val="fr-FR"/>
        </w:rPr>
        <w:t>de</w:t>
      </w:r>
      <w:r w:rsidRPr="008C7E1C">
        <w:rPr>
          <w:spacing w:val="-7"/>
          <w:lang w:val="fr-FR"/>
        </w:rPr>
        <w:t xml:space="preserve"> </w:t>
      </w:r>
      <w:r w:rsidRPr="008C7E1C">
        <w:rPr>
          <w:lang w:val="fr-FR"/>
        </w:rPr>
        <w:t>l’apprenant</w:t>
      </w:r>
      <w:r w:rsidRPr="008C7E1C">
        <w:rPr>
          <w:spacing w:val="-7"/>
          <w:lang w:val="fr-FR"/>
        </w:rPr>
        <w:t xml:space="preserve"> </w:t>
      </w:r>
      <w:r w:rsidRPr="008C7E1C">
        <w:rPr>
          <w:lang w:val="fr-FR"/>
        </w:rPr>
        <w:t>:……………………….</w:t>
      </w:r>
      <w:r w:rsidRPr="008C7E1C">
        <w:rPr>
          <w:spacing w:val="11"/>
          <w:lang w:val="fr-FR"/>
        </w:rPr>
        <w:t xml:space="preserve"> </w:t>
      </w:r>
      <w:r w:rsidRPr="008C7E1C">
        <w:rPr>
          <w:lang w:val="fr-FR"/>
        </w:rPr>
        <w:t>Nom</w:t>
      </w:r>
      <w:r w:rsidRPr="008C7E1C">
        <w:rPr>
          <w:spacing w:val="-9"/>
          <w:lang w:val="fr-FR"/>
        </w:rPr>
        <w:t xml:space="preserve"> </w:t>
      </w:r>
      <w:r w:rsidRPr="008C7E1C">
        <w:rPr>
          <w:lang w:val="fr-FR"/>
        </w:rPr>
        <w:t>du</w:t>
      </w:r>
      <w:r w:rsidRPr="008C7E1C">
        <w:rPr>
          <w:spacing w:val="-8"/>
          <w:lang w:val="fr-FR"/>
        </w:rPr>
        <w:t xml:space="preserve"> </w:t>
      </w:r>
      <w:r w:rsidRPr="008C7E1C">
        <w:rPr>
          <w:spacing w:val="-1"/>
          <w:lang w:val="fr-FR"/>
        </w:rPr>
        <w:t>formateur</w:t>
      </w:r>
      <w:r w:rsidRPr="008C7E1C">
        <w:rPr>
          <w:spacing w:val="-5"/>
          <w:lang w:val="fr-FR"/>
        </w:rPr>
        <w:t xml:space="preserve"> </w:t>
      </w:r>
      <w:bookmarkStart w:id="0" w:name="_GoBack"/>
      <w:bookmarkEnd w:id="0"/>
      <w:r w:rsidRPr="008C7E1C">
        <w:rPr>
          <w:lang w:val="fr-FR"/>
        </w:rPr>
        <w:t>………………...</w:t>
      </w:r>
    </w:p>
    <w:p w:rsidR="008C7E1C" w:rsidRPr="008C7E1C" w:rsidRDefault="008C7E1C" w:rsidP="008C7E1C">
      <w:pPr>
        <w:kinsoku w:val="0"/>
        <w:overflowPunct w:val="0"/>
        <w:spacing w:before="17" w:line="160" w:lineRule="exact"/>
        <w:rPr>
          <w:sz w:val="16"/>
          <w:szCs w:val="16"/>
          <w:lang w:val="fr-FR"/>
        </w:rPr>
      </w:pPr>
    </w:p>
    <w:p w:rsidR="008C7E1C" w:rsidRPr="008C7E1C" w:rsidRDefault="008C7E1C" w:rsidP="008C7E1C">
      <w:pPr>
        <w:tabs>
          <w:tab w:val="left" w:pos="5109"/>
        </w:tabs>
        <w:kinsoku w:val="0"/>
        <w:overflowPunct w:val="0"/>
        <w:spacing w:before="74"/>
        <w:ind w:left="152"/>
        <w:rPr>
          <w:rFonts w:ascii="Arial" w:hAnsi="Arial" w:cs="Arial"/>
          <w:sz w:val="20"/>
          <w:szCs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41910</wp:posOffset>
                </wp:positionV>
                <wp:extent cx="6697980" cy="152400"/>
                <wp:effectExtent l="0" t="3175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52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.15pt;margin-top:3.3pt;width:527.4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" o:allowincell="f" fillcolor="silver" stroked="f">
                <v:path arrowok="t"/>
                <w10:wrap anchorx="page"/>
              </v:rect>
            </w:pict>
          </mc:Fallback>
        </mc:AlternateContent>
      </w:r>
      <w:r w:rsidRPr="008C7E1C">
        <w:rPr>
          <w:rFonts w:ascii="Arial" w:hAnsi="Arial" w:cs="Arial"/>
          <w:b/>
          <w:bCs/>
          <w:sz w:val="20"/>
          <w:szCs w:val="20"/>
          <w:lang w:val="fr-FR"/>
        </w:rPr>
        <w:t>FCC</w:t>
      </w:r>
      <w:r w:rsidRPr="008C7E1C">
        <w:rPr>
          <w:rFonts w:ascii="Arial" w:hAnsi="Arial" w:cs="Arial"/>
          <w:b/>
          <w:bCs/>
          <w:spacing w:val="-1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b/>
          <w:bCs/>
          <w:sz w:val="20"/>
          <w:szCs w:val="20"/>
          <w:lang w:val="fr-FR"/>
        </w:rPr>
        <w:t>n°8.2</w:t>
      </w:r>
      <w:r w:rsidRPr="008C7E1C">
        <w:rPr>
          <w:rFonts w:ascii="Arial" w:hAnsi="Arial" w:cs="Arial"/>
          <w:b/>
          <w:bCs/>
          <w:sz w:val="20"/>
          <w:szCs w:val="20"/>
          <w:lang w:val="fr-FR"/>
        </w:rPr>
        <w:tab/>
        <w:t>MALAISES</w:t>
      </w:r>
    </w:p>
    <w:p w:rsidR="008C7E1C" w:rsidRPr="008C7E1C" w:rsidRDefault="008C7E1C" w:rsidP="008C7E1C">
      <w:pPr>
        <w:kinsoku w:val="0"/>
        <w:overflowPunct w:val="0"/>
        <w:spacing w:before="18" w:line="220" w:lineRule="exact"/>
        <w:rPr>
          <w:sz w:val="22"/>
          <w:szCs w:val="22"/>
          <w:lang w:val="fr-FR"/>
        </w:rPr>
      </w:pPr>
    </w:p>
    <w:p w:rsidR="008C7E1C" w:rsidRPr="008C7E1C" w:rsidRDefault="008C7E1C" w:rsidP="008C7E1C">
      <w:pPr>
        <w:tabs>
          <w:tab w:val="left" w:pos="860"/>
        </w:tabs>
        <w:kinsoku w:val="0"/>
        <w:overflowPunct w:val="0"/>
        <w:ind w:left="512"/>
        <w:rPr>
          <w:rFonts w:ascii="Arial" w:hAnsi="Arial" w:cs="Arial"/>
          <w:color w:val="000000"/>
          <w:sz w:val="20"/>
          <w:szCs w:val="20"/>
          <w:lang w:val="fr-FR"/>
        </w:rPr>
      </w:pPr>
      <w:r w:rsidRPr="008C7E1C">
        <w:rPr>
          <w:rFonts w:ascii="Arial" w:hAnsi="Arial" w:cs="Arial"/>
          <w:b/>
          <w:bCs/>
          <w:color w:val="000080"/>
          <w:sz w:val="20"/>
          <w:szCs w:val="20"/>
          <w:lang w:val="fr-FR"/>
        </w:rPr>
        <w:t>A</w:t>
      </w:r>
      <w:r w:rsidRPr="008C7E1C">
        <w:rPr>
          <w:rFonts w:ascii="Arial" w:hAnsi="Arial" w:cs="Arial"/>
          <w:b/>
          <w:bCs/>
          <w:color w:val="000080"/>
          <w:sz w:val="20"/>
          <w:szCs w:val="20"/>
          <w:lang w:val="fr-FR"/>
        </w:rPr>
        <w:tab/>
      </w:r>
      <w:r w:rsidRPr="008C7E1C">
        <w:rPr>
          <w:rFonts w:ascii="Arial" w:hAnsi="Arial" w:cs="Arial"/>
          <w:b/>
          <w:bCs/>
          <w:color w:val="000080"/>
          <w:spacing w:val="-1"/>
          <w:sz w:val="20"/>
          <w:szCs w:val="20"/>
          <w:lang w:val="fr-FR"/>
        </w:rPr>
        <w:t>Objectif</w:t>
      </w:r>
      <w:r w:rsidRPr="008C7E1C">
        <w:rPr>
          <w:rFonts w:ascii="Arial" w:hAnsi="Arial" w:cs="Arial"/>
          <w:b/>
          <w:bCs/>
          <w:color w:val="000080"/>
          <w:spacing w:val="-18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b/>
          <w:bCs/>
          <w:color w:val="000080"/>
          <w:sz w:val="20"/>
          <w:szCs w:val="20"/>
          <w:lang w:val="fr-FR"/>
        </w:rPr>
        <w:t>spécifique</w:t>
      </w:r>
    </w:p>
    <w:p w:rsidR="008C7E1C" w:rsidRPr="008C7E1C" w:rsidRDefault="008C7E1C" w:rsidP="008C7E1C">
      <w:pPr>
        <w:pStyle w:val="Corpsdetexte"/>
        <w:kinsoku w:val="0"/>
        <w:overflowPunct w:val="0"/>
        <w:spacing w:before="3"/>
        <w:ind w:left="860" w:right="216"/>
        <w:jc w:val="both"/>
        <w:rPr>
          <w:lang w:val="fr-FR"/>
        </w:rPr>
      </w:pPr>
      <w:r w:rsidRPr="008C7E1C">
        <w:rPr>
          <w:spacing w:val="-1"/>
          <w:lang w:val="fr-FR"/>
        </w:rPr>
        <w:t>L’apprenant</w:t>
      </w:r>
      <w:r w:rsidRPr="008C7E1C">
        <w:rPr>
          <w:spacing w:val="-4"/>
          <w:lang w:val="fr-FR"/>
        </w:rPr>
        <w:t xml:space="preserve"> </w:t>
      </w:r>
      <w:r w:rsidRPr="008C7E1C">
        <w:rPr>
          <w:lang w:val="fr-FR"/>
        </w:rPr>
        <w:t>devra</w:t>
      </w:r>
      <w:r w:rsidRPr="008C7E1C">
        <w:rPr>
          <w:spacing w:val="-2"/>
          <w:lang w:val="fr-FR"/>
        </w:rPr>
        <w:t xml:space="preserve"> </w:t>
      </w:r>
      <w:r w:rsidRPr="008C7E1C">
        <w:rPr>
          <w:lang w:val="fr-FR"/>
        </w:rPr>
        <w:t>être</w:t>
      </w:r>
      <w:r w:rsidRPr="008C7E1C">
        <w:rPr>
          <w:spacing w:val="-3"/>
          <w:lang w:val="fr-FR"/>
        </w:rPr>
        <w:t xml:space="preserve"> </w:t>
      </w:r>
      <w:r w:rsidRPr="008C7E1C">
        <w:rPr>
          <w:lang w:val="fr-FR"/>
        </w:rPr>
        <w:t>capable</w:t>
      </w:r>
      <w:r w:rsidRPr="008C7E1C">
        <w:rPr>
          <w:spacing w:val="-4"/>
          <w:lang w:val="fr-FR"/>
        </w:rPr>
        <w:t xml:space="preserve"> </w:t>
      </w:r>
      <w:r w:rsidRPr="008C7E1C">
        <w:rPr>
          <w:lang w:val="fr-FR"/>
        </w:rPr>
        <w:t>de</w:t>
      </w:r>
      <w:r w:rsidRPr="008C7E1C">
        <w:rPr>
          <w:spacing w:val="-2"/>
          <w:lang w:val="fr-FR"/>
        </w:rPr>
        <w:t xml:space="preserve"> </w:t>
      </w:r>
      <w:r w:rsidRPr="008C7E1C">
        <w:rPr>
          <w:spacing w:val="-1"/>
          <w:lang w:val="fr-FR"/>
        </w:rPr>
        <w:t>reconnaître</w:t>
      </w:r>
      <w:r w:rsidRPr="008C7E1C">
        <w:rPr>
          <w:spacing w:val="-2"/>
          <w:lang w:val="fr-FR"/>
        </w:rPr>
        <w:t xml:space="preserve"> </w:t>
      </w:r>
      <w:r w:rsidRPr="008C7E1C">
        <w:rPr>
          <w:spacing w:val="-1"/>
          <w:lang w:val="fr-FR"/>
        </w:rPr>
        <w:t xml:space="preserve">une </w:t>
      </w:r>
      <w:r w:rsidRPr="008C7E1C">
        <w:rPr>
          <w:lang w:val="fr-FR"/>
        </w:rPr>
        <w:t>victime</w:t>
      </w:r>
      <w:r w:rsidRPr="008C7E1C">
        <w:rPr>
          <w:spacing w:val="-4"/>
          <w:lang w:val="fr-FR"/>
        </w:rPr>
        <w:t xml:space="preserve"> </w:t>
      </w:r>
      <w:r w:rsidRPr="008C7E1C">
        <w:rPr>
          <w:spacing w:val="-1"/>
          <w:lang w:val="fr-FR"/>
        </w:rPr>
        <w:t>qui</w:t>
      </w:r>
      <w:r w:rsidRPr="008C7E1C">
        <w:rPr>
          <w:spacing w:val="-4"/>
          <w:lang w:val="fr-FR"/>
        </w:rPr>
        <w:t xml:space="preserve"> </w:t>
      </w:r>
      <w:r w:rsidRPr="008C7E1C">
        <w:rPr>
          <w:lang w:val="fr-FR"/>
        </w:rPr>
        <w:t>présente</w:t>
      </w:r>
      <w:r w:rsidRPr="008C7E1C">
        <w:rPr>
          <w:spacing w:val="-2"/>
          <w:lang w:val="fr-FR"/>
        </w:rPr>
        <w:t xml:space="preserve"> </w:t>
      </w:r>
      <w:r w:rsidRPr="008C7E1C">
        <w:rPr>
          <w:lang w:val="fr-FR"/>
        </w:rPr>
        <w:t>un</w:t>
      </w:r>
      <w:r w:rsidRPr="008C7E1C">
        <w:rPr>
          <w:spacing w:val="-5"/>
          <w:lang w:val="fr-FR"/>
        </w:rPr>
        <w:t xml:space="preserve"> </w:t>
      </w:r>
      <w:r w:rsidRPr="008C7E1C">
        <w:rPr>
          <w:lang w:val="fr-FR"/>
        </w:rPr>
        <w:t>malaise,</w:t>
      </w:r>
      <w:r w:rsidRPr="008C7E1C">
        <w:rPr>
          <w:spacing w:val="-3"/>
          <w:lang w:val="fr-FR"/>
        </w:rPr>
        <w:t xml:space="preserve"> </w:t>
      </w:r>
      <w:r w:rsidRPr="008C7E1C">
        <w:rPr>
          <w:lang w:val="fr-FR"/>
        </w:rPr>
        <w:t>de</w:t>
      </w:r>
      <w:r w:rsidRPr="008C7E1C">
        <w:rPr>
          <w:spacing w:val="-2"/>
          <w:lang w:val="fr-FR"/>
        </w:rPr>
        <w:t xml:space="preserve"> </w:t>
      </w:r>
      <w:r w:rsidRPr="008C7E1C">
        <w:rPr>
          <w:spacing w:val="-1"/>
          <w:lang w:val="fr-FR"/>
        </w:rPr>
        <w:t>la</w:t>
      </w:r>
      <w:r w:rsidRPr="008C7E1C">
        <w:rPr>
          <w:spacing w:val="-2"/>
          <w:lang w:val="fr-FR"/>
        </w:rPr>
        <w:t xml:space="preserve"> </w:t>
      </w:r>
      <w:r w:rsidRPr="008C7E1C">
        <w:rPr>
          <w:lang w:val="fr-FR"/>
        </w:rPr>
        <w:t>mettre</w:t>
      </w:r>
      <w:r w:rsidRPr="008C7E1C">
        <w:rPr>
          <w:spacing w:val="-3"/>
          <w:lang w:val="fr-FR"/>
        </w:rPr>
        <w:t xml:space="preserve"> </w:t>
      </w:r>
      <w:r w:rsidRPr="008C7E1C">
        <w:rPr>
          <w:lang w:val="fr-FR"/>
        </w:rPr>
        <w:t>au</w:t>
      </w:r>
      <w:r w:rsidRPr="008C7E1C">
        <w:rPr>
          <w:spacing w:val="-5"/>
          <w:lang w:val="fr-FR"/>
        </w:rPr>
        <w:t xml:space="preserve"> </w:t>
      </w:r>
      <w:r w:rsidRPr="008C7E1C">
        <w:rPr>
          <w:lang w:val="fr-FR"/>
        </w:rPr>
        <w:t>repos,</w:t>
      </w:r>
      <w:r w:rsidRPr="008C7E1C">
        <w:rPr>
          <w:spacing w:val="-3"/>
          <w:lang w:val="fr-FR"/>
        </w:rPr>
        <w:t xml:space="preserve"> </w:t>
      </w:r>
      <w:r w:rsidRPr="008C7E1C">
        <w:rPr>
          <w:lang w:val="fr-FR"/>
        </w:rPr>
        <w:t>de</w:t>
      </w:r>
      <w:r w:rsidRPr="008C7E1C">
        <w:rPr>
          <w:spacing w:val="56"/>
          <w:w w:val="99"/>
          <w:lang w:val="fr-FR"/>
        </w:rPr>
        <w:t xml:space="preserve"> </w:t>
      </w:r>
      <w:r w:rsidRPr="008C7E1C">
        <w:rPr>
          <w:lang w:val="fr-FR"/>
        </w:rPr>
        <w:t>se</w:t>
      </w:r>
      <w:r w:rsidRPr="008C7E1C">
        <w:rPr>
          <w:spacing w:val="8"/>
          <w:lang w:val="fr-FR"/>
        </w:rPr>
        <w:t xml:space="preserve"> </w:t>
      </w:r>
      <w:r w:rsidRPr="008C7E1C">
        <w:rPr>
          <w:spacing w:val="-1"/>
          <w:lang w:val="fr-FR"/>
        </w:rPr>
        <w:t>renseigner</w:t>
      </w:r>
      <w:r w:rsidRPr="008C7E1C">
        <w:rPr>
          <w:spacing w:val="11"/>
          <w:lang w:val="fr-FR"/>
        </w:rPr>
        <w:t xml:space="preserve"> </w:t>
      </w:r>
      <w:r w:rsidRPr="008C7E1C">
        <w:rPr>
          <w:lang w:val="fr-FR"/>
        </w:rPr>
        <w:t>sur</w:t>
      </w:r>
      <w:r w:rsidRPr="008C7E1C">
        <w:rPr>
          <w:spacing w:val="10"/>
          <w:lang w:val="fr-FR"/>
        </w:rPr>
        <w:t xml:space="preserve"> </w:t>
      </w:r>
      <w:r w:rsidRPr="008C7E1C">
        <w:rPr>
          <w:lang w:val="fr-FR"/>
        </w:rPr>
        <w:t>son</w:t>
      </w:r>
      <w:r w:rsidRPr="008C7E1C">
        <w:rPr>
          <w:spacing w:val="10"/>
          <w:lang w:val="fr-FR"/>
        </w:rPr>
        <w:t xml:space="preserve"> </w:t>
      </w:r>
      <w:r w:rsidRPr="008C7E1C">
        <w:rPr>
          <w:spacing w:val="-1"/>
          <w:lang w:val="fr-FR"/>
        </w:rPr>
        <w:t>état</w:t>
      </w:r>
      <w:r w:rsidRPr="008C7E1C">
        <w:rPr>
          <w:spacing w:val="12"/>
          <w:lang w:val="fr-FR"/>
        </w:rPr>
        <w:t xml:space="preserve"> </w:t>
      </w:r>
      <w:r w:rsidRPr="008C7E1C">
        <w:rPr>
          <w:lang w:val="fr-FR"/>
        </w:rPr>
        <w:t>de</w:t>
      </w:r>
      <w:r w:rsidRPr="008C7E1C">
        <w:rPr>
          <w:spacing w:val="8"/>
          <w:lang w:val="fr-FR"/>
        </w:rPr>
        <w:t xml:space="preserve"> </w:t>
      </w:r>
      <w:r w:rsidRPr="008C7E1C">
        <w:rPr>
          <w:lang w:val="fr-FR"/>
        </w:rPr>
        <w:t>santé,</w:t>
      </w:r>
      <w:r w:rsidRPr="008C7E1C">
        <w:rPr>
          <w:spacing w:val="10"/>
          <w:lang w:val="fr-FR"/>
        </w:rPr>
        <w:t xml:space="preserve"> </w:t>
      </w:r>
      <w:r w:rsidRPr="008C7E1C">
        <w:rPr>
          <w:lang w:val="fr-FR"/>
        </w:rPr>
        <w:t>de</w:t>
      </w:r>
      <w:r w:rsidRPr="008C7E1C">
        <w:rPr>
          <w:spacing w:val="11"/>
          <w:lang w:val="fr-FR"/>
        </w:rPr>
        <w:t xml:space="preserve"> </w:t>
      </w:r>
      <w:r w:rsidRPr="008C7E1C">
        <w:rPr>
          <w:spacing w:val="-1"/>
          <w:lang w:val="fr-FR"/>
        </w:rPr>
        <w:t>recourir</w:t>
      </w:r>
      <w:r w:rsidRPr="008C7E1C">
        <w:rPr>
          <w:spacing w:val="11"/>
          <w:lang w:val="fr-FR"/>
        </w:rPr>
        <w:t xml:space="preserve"> </w:t>
      </w:r>
      <w:r w:rsidRPr="008C7E1C">
        <w:rPr>
          <w:lang w:val="fr-FR"/>
        </w:rPr>
        <w:t>à</w:t>
      </w:r>
      <w:r w:rsidRPr="008C7E1C">
        <w:rPr>
          <w:spacing w:val="9"/>
          <w:lang w:val="fr-FR"/>
        </w:rPr>
        <w:t xml:space="preserve"> </w:t>
      </w:r>
      <w:r w:rsidRPr="008C7E1C">
        <w:rPr>
          <w:lang w:val="fr-FR"/>
        </w:rPr>
        <w:t>un</w:t>
      </w:r>
      <w:r w:rsidRPr="008C7E1C">
        <w:rPr>
          <w:spacing w:val="10"/>
          <w:lang w:val="fr-FR"/>
        </w:rPr>
        <w:t xml:space="preserve"> </w:t>
      </w:r>
      <w:r w:rsidRPr="008C7E1C">
        <w:rPr>
          <w:spacing w:val="-1"/>
          <w:lang w:val="fr-FR"/>
        </w:rPr>
        <w:t>conseil</w:t>
      </w:r>
      <w:r w:rsidRPr="008C7E1C">
        <w:rPr>
          <w:spacing w:val="9"/>
          <w:lang w:val="fr-FR"/>
        </w:rPr>
        <w:t xml:space="preserve"> </w:t>
      </w:r>
      <w:r w:rsidRPr="008C7E1C">
        <w:rPr>
          <w:lang w:val="fr-FR"/>
        </w:rPr>
        <w:t>médical,</w:t>
      </w:r>
      <w:r w:rsidRPr="008C7E1C">
        <w:rPr>
          <w:spacing w:val="12"/>
          <w:lang w:val="fr-FR"/>
        </w:rPr>
        <w:t xml:space="preserve"> </w:t>
      </w:r>
      <w:r w:rsidRPr="008C7E1C">
        <w:rPr>
          <w:lang w:val="fr-FR"/>
        </w:rPr>
        <w:t>d’appliquer</w:t>
      </w:r>
      <w:r w:rsidRPr="008C7E1C">
        <w:rPr>
          <w:spacing w:val="9"/>
          <w:lang w:val="fr-FR"/>
        </w:rPr>
        <w:t xml:space="preserve"> </w:t>
      </w:r>
      <w:r w:rsidRPr="008C7E1C">
        <w:rPr>
          <w:spacing w:val="-1"/>
          <w:lang w:val="fr-FR"/>
        </w:rPr>
        <w:t>les</w:t>
      </w:r>
      <w:r w:rsidRPr="008C7E1C">
        <w:rPr>
          <w:spacing w:val="10"/>
          <w:lang w:val="fr-FR"/>
        </w:rPr>
        <w:t xml:space="preserve"> </w:t>
      </w:r>
      <w:r w:rsidRPr="008C7E1C">
        <w:rPr>
          <w:lang w:val="fr-FR"/>
        </w:rPr>
        <w:t>consignes</w:t>
      </w:r>
      <w:r w:rsidRPr="008C7E1C">
        <w:rPr>
          <w:spacing w:val="9"/>
          <w:lang w:val="fr-FR"/>
        </w:rPr>
        <w:t xml:space="preserve"> </w:t>
      </w:r>
      <w:r w:rsidRPr="008C7E1C">
        <w:rPr>
          <w:lang w:val="fr-FR"/>
        </w:rPr>
        <w:t>données</w:t>
      </w:r>
      <w:r w:rsidRPr="008C7E1C">
        <w:rPr>
          <w:spacing w:val="9"/>
          <w:lang w:val="fr-FR"/>
        </w:rPr>
        <w:t xml:space="preserve"> </w:t>
      </w:r>
      <w:r w:rsidRPr="008C7E1C">
        <w:rPr>
          <w:lang w:val="fr-FR"/>
        </w:rPr>
        <w:t>et</w:t>
      </w:r>
      <w:r w:rsidRPr="008C7E1C">
        <w:rPr>
          <w:spacing w:val="70"/>
          <w:w w:val="99"/>
          <w:lang w:val="fr-FR"/>
        </w:rPr>
        <w:t xml:space="preserve"> </w:t>
      </w:r>
      <w:r w:rsidRPr="008C7E1C">
        <w:rPr>
          <w:lang w:val="fr-FR"/>
        </w:rPr>
        <w:t>de</w:t>
      </w:r>
      <w:r w:rsidRPr="008C7E1C">
        <w:rPr>
          <w:spacing w:val="-7"/>
          <w:lang w:val="fr-FR"/>
        </w:rPr>
        <w:t xml:space="preserve"> </w:t>
      </w:r>
      <w:r w:rsidRPr="008C7E1C">
        <w:rPr>
          <w:lang w:val="fr-FR"/>
        </w:rPr>
        <w:t>la</w:t>
      </w:r>
      <w:r w:rsidRPr="008C7E1C">
        <w:rPr>
          <w:spacing w:val="-7"/>
          <w:lang w:val="fr-FR"/>
        </w:rPr>
        <w:t xml:space="preserve"> </w:t>
      </w:r>
      <w:r w:rsidRPr="008C7E1C">
        <w:rPr>
          <w:spacing w:val="-1"/>
          <w:lang w:val="fr-FR"/>
        </w:rPr>
        <w:t>rassurer.</w:t>
      </w:r>
    </w:p>
    <w:p w:rsidR="008C7E1C" w:rsidRPr="008C7E1C" w:rsidRDefault="008C7E1C" w:rsidP="008C7E1C">
      <w:pPr>
        <w:kinsoku w:val="0"/>
        <w:overflowPunct w:val="0"/>
        <w:spacing w:before="18" w:line="220" w:lineRule="exact"/>
        <w:rPr>
          <w:sz w:val="22"/>
          <w:szCs w:val="22"/>
          <w:lang w:val="fr-FR"/>
        </w:rPr>
      </w:pPr>
    </w:p>
    <w:p w:rsidR="008C7E1C" w:rsidRDefault="008C7E1C" w:rsidP="008C7E1C">
      <w:pPr>
        <w:pStyle w:val="Titre6"/>
        <w:numPr>
          <w:ilvl w:val="0"/>
          <w:numId w:val="3"/>
        </w:numPr>
        <w:tabs>
          <w:tab w:val="left" w:pos="861"/>
        </w:tabs>
        <w:kinsoku w:val="0"/>
        <w:overflowPunct w:val="0"/>
        <w:rPr>
          <w:b w:val="0"/>
          <w:bCs w:val="0"/>
          <w:color w:val="000000"/>
        </w:rPr>
      </w:pPr>
      <w:proofErr w:type="spellStart"/>
      <w:r>
        <w:rPr>
          <w:color w:val="000080"/>
        </w:rPr>
        <w:t>Scénario</w:t>
      </w:r>
      <w:proofErr w:type="spellEnd"/>
      <w:r>
        <w:rPr>
          <w:color w:val="000080"/>
          <w:spacing w:val="-8"/>
        </w:rPr>
        <w:t xml:space="preserve"> </w:t>
      </w:r>
      <w:r>
        <w:rPr>
          <w:color w:val="000080"/>
        </w:rPr>
        <w:t>du</w:t>
      </w:r>
      <w:r>
        <w:rPr>
          <w:color w:val="000080"/>
          <w:spacing w:val="-6"/>
        </w:rPr>
        <w:t xml:space="preserve"> </w:t>
      </w:r>
      <w:proofErr w:type="spellStart"/>
      <w:proofErr w:type="gramStart"/>
      <w:r>
        <w:rPr>
          <w:color w:val="000080"/>
          <w:spacing w:val="-1"/>
        </w:rPr>
        <w:t>cas</w:t>
      </w:r>
      <w:proofErr w:type="spellEnd"/>
      <w:proofErr w:type="gramEnd"/>
    </w:p>
    <w:p w:rsidR="008C7E1C" w:rsidRDefault="008C7E1C" w:rsidP="008C7E1C">
      <w:pPr>
        <w:pStyle w:val="Titre7"/>
        <w:kinsoku w:val="0"/>
        <w:overflowPunct w:val="0"/>
        <w:jc w:val="both"/>
        <w:rPr>
          <w:b w:val="0"/>
          <w:bCs w:val="0"/>
          <w:i w:val="0"/>
          <w:iCs w:val="0"/>
          <w:u w:val="none"/>
        </w:rPr>
      </w:pPr>
      <w:r>
        <w:rPr>
          <w:u w:val="thick"/>
        </w:rPr>
        <w:t>Description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8"/>
          <w:u w:val="thick"/>
        </w:rPr>
        <w:t xml:space="preserve"> </w:t>
      </w:r>
      <w:r>
        <w:rPr>
          <w:spacing w:val="1"/>
          <w:u w:val="thick"/>
        </w:rPr>
        <w:t>la</w:t>
      </w:r>
      <w:r>
        <w:rPr>
          <w:spacing w:val="-8"/>
          <w:u w:val="thick"/>
        </w:rPr>
        <w:t xml:space="preserve"> </w:t>
      </w:r>
      <w:r>
        <w:rPr>
          <w:u w:val="thick"/>
        </w:rPr>
        <w:t>situation</w:t>
      </w:r>
    </w:p>
    <w:p w:rsidR="008C7E1C" w:rsidRPr="008C7E1C" w:rsidRDefault="008C7E1C" w:rsidP="008C7E1C">
      <w:pPr>
        <w:pStyle w:val="Corpsdetexte"/>
        <w:kinsoku w:val="0"/>
        <w:overflowPunct w:val="0"/>
        <w:spacing w:before="10" w:line="250" w:lineRule="auto"/>
        <w:ind w:left="860" w:right="161"/>
        <w:rPr>
          <w:lang w:val="fr-FR"/>
        </w:rPr>
      </w:pPr>
      <w:r w:rsidRPr="008C7E1C">
        <w:rPr>
          <w:lang w:val="fr-FR"/>
        </w:rPr>
        <w:t>Dans</w:t>
      </w:r>
      <w:r w:rsidRPr="008C7E1C">
        <w:rPr>
          <w:spacing w:val="-5"/>
          <w:lang w:val="fr-FR"/>
        </w:rPr>
        <w:t xml:space="preserve"> </w:t>
      </w:r>
      <w:r w:rsidRPr="008C7E1C">
        <w:rPr>
          <w:lang w:val="fr-FR"/>
        </w:rPr>
        <w:t>son</w:t>
      </w:r>
      <w:r w:rsidRPr="008C7E1C">
        <w:rPr>
          <w:spacing w:val="-5"/>
          <w:lang w:val="fr-FR"/>
        </w:rPr>
        <w:t xml:space="preserve"> </w:t>
      </w:r>
      <w:r w:rsidRPr="008C7E1C">
        <w:rPr>
          <w:lang w:val="fr-FR"/>
        </w:rPr>
        <w:t>appartement,</w:t>
      </w:r>
      <w:r w:rsidRPr="008C7E1C">
        <w:rPr>
          <w:spacing w:val="-5"/>
          <w:lang w:val="fr-FR"/>
        </w:rPr>
        <w:t xml:space="preserve"> </w:t>
      </w:r>
      <w:r w:rsidRPr="008C7E1C">
        <w:rPr>
          <w:lang w:val="fr-FR"/>
        </w:rPr>
        <w:t>une</w:t>
      </w:r>
      <w:r w:rsidRPr="008C7E1C">
        <w:rPr>
          <w:spacing w:val="-6"/>
          <w:lang w:val="fr-FR"/>
        </w:rPr>
        <w:t xml:space="preserve"> </w:t>
      </w:r>
      <w:r w:rsidRPr="008C7E1C">
        <w:rPr>
          <w:lang w:val="fr-FR"/>
        </w:rPr>
        <w:t>personne</w:t>
      </w:r>
      <w:r w:rsidRPr="008C7E1C">
        <w:rPr>
          <w:spacing w:val="-4"/>
          <w:lang w:val="fr-FR"/>
        </w:rPr>
        <w:t xml:space="preserve"> </w:t>
      </w:r>
      <w:r w:rsidRPr="008C7E1C">
        <w:rPr>
          <w:lang w:val="fr-FR"/>
        </w:rPr>
        <w:t>présente</w:t>
      </w:r>
      <w:r w:rsidRPr="008C7E1C">
        <w:rPr>
          <w:spacing w:val="-6"/>
          <w:lang w:val="fr-FR"/>
        </w:rPr>
        <w:t xml:space="preserve"> </w:t>
      </w:r>
      <w:r w:rsidRPr="008C7E1C">
        <w:rPr>
          <w:lang w:val="fr-FR"/>
        </w:rPr>
        <w:t>une</w:t>
      </w:r>
      <w:r w:rsidRPr="008C7E1C">
        <w:rPr>
          <w:spacing w:val="-5"/>
          <w:lang w:val="fr-FR"/>
        </w:rPr>
        <w:t xml:space="preserve"> </w:t>
      </w:r>
      <w:r w:rsidRPr="008C7E1C">
        <w:rPr>
          <w:lang w:val="fr-FR"/>
        </w:rPr>
        <w:t>difficulté</w:t>
      </w:r>
      <w:r w:rsidRPr="008C7E1C">
        <w:rPr>
          <w:spacing w:val="-6"/>
          <w:lang w:val="fr-FR"/>
        </w:rPr>
        <w:t xml:space="preserve"> </w:t>
      </w:r>
      <w:r w:rsidRPr="008C7E1C">
        <w:rPr>
          <w:lang w:val="fr-FR"/>
        </w:rPr>
        <w:t>à</w:t>
      </w:r>
      <w:r w:rsidRPr="008C7E1C">
        <w:rPr>
          <w:spacing w:val="-4"/>
          <w:lang w:val="fr-FR"/>
        </w:rPr>
        <w:t xml:space="preserve"> </w:t>
      </w:r>
      <w:r w:rsidRPr="008C7E1C">
        <w:rPr>
          <w:spacing w:val="-1"/>
          <w:lang w:val="fr-FR"/>
        </w:rPr>
        <w:t>lever</w:t>
      </w:r>
      <w:r w:rsidRPr="008C7E1C">
        <w:rPr>
          <w:spacing w:val="-2"/>
          <w:lang w:val="fr-FR"/>
        </w:rPr>
        <w:t xml:space="preserve"> </w:t>
      </w:r>
      <w:r w:rsidRPr="008C7E1C">
        <w:rPr>
          <w:spacing w:val="-1"/>
          <w:lang w:val="fr-FR"/>
        </w:rPr>
        <w:t>le</w:t>
      </w:r>
      <w:r w:rsidRPr="008C7E1C">
        <w:rPr>
          <w:spacing w:val="-4"/>
          <w:lang w:val="fr-FR"/>
        </w:rPr>
        <w:t xml:space="preserve"> </w:t>
      </w:r>
      <w:r w:rsidRPr="008C7E1C">
        <w:rPr>
          <w:lang w:val="fr-FR"/>
        </w:rPr>
        <w:t>bras,</w:t>
      </w:r>
      <w:r w:rsidRPr="008C7E1C">
        <w:rPr>
          <w:spacing w:val="-6"/>
          <w:lang w:val="fr-FR"/>
        </w:rPr>
        <w:t xml:space="preserve"> </w:t>
      </w:r>
      <w:r w:rsidRPr="008C7E1C">
        <w:rPr>
          <w:lang w:val="fr-FR"/>
        </w:rPr>
        <w:t>a</w:t>
      </w:r>
      <w:r w:rsidRPr="008C7E1C">
        <w:rPr>
          <w:spacing w:val="-4"/>
          <w:lang w:val="fr-FR"/>
        </w:rPr>
        <w:t xml:space="preserve"> </w:t>
      </w:r>
      <w:r w:rsidRPr="008C7E1C">
        <w:rPr>
          <w:spacing w:val="-1"/>
          <w:lang w:val="fr-FR"/>
        </w:rPr>
        <w:t>la</w:t>
      </w:r>
      <w:r w:rsidRPr="008C7E1C">
        <w:rPr>
          <w:spacing w:val="-4"/>
          <w:lang w:val="fr-FR"/>
        </w:rPr>
        <w:t xml:space="preserve"> </w:t>
      </w:r>
      <w:r w:rsidRPr="008C7E1C">
        <w:rPr>
          <w:spacing w:val="-1"/>
          <w:lang w:val="fr-FR"/>
        </w:rPr>
        <w:t>bouche</w:t>
      </w:r>
      <w:r w:rsidRPr="008C7E1C">
        <w:rPr>
          <w:spacing w:val="-4"/>
          <w:lang w:val="fr-FR"/>
        </w:rPr>
        <w:t xml:space="preserve"> </w:t>
      </w:r>
      <w:r w:rsidRPr="008C7E1C">
        <w:rPr>
          <w:lang w:val="fr-FR"/>
        </w:rPr>
        <w:t>déformée</w:t>
      </w:r>
      <w:r w:rsidRPr="008C7E1C">
        <w:rPr>
          <w:spacing w:val="-5"/>
          <w:lang w:val="fr-FR"/>
        </w:rPr>
        <w:t xml:space="preserve"> </w:t>
      </w:r>
      <w:r w:rsidRPr="008C7E1C">
        <w:rPr>
          <w:lang w:val="fr-FR"/>
        </w:rPr>
        <w:t>et</w:t>
      </w:r>
      <w:r w:rsidRPr="008C7E1C">
        <w:rPr>
          <w:spacing w:val="-6"/>
          <w:lang w:val="fr-FR"/>
        </w:rPr>
        <w:t xml:space="preserve"> </w:t>
      </w:r>
      <w:r w:rsidRPr="008C7E1C">
        <w:rPr>
          <w:lang w:val="fr-FR"/>
        </w:rPr>
        <w:t>a</w:t>
      </w:r>
      <w:r w:rsidRPr="008C7E1C">
        <w:rPr>
          <w:spacing w:val="-5"/>
          <w:lang w:val="fr-FR"/>
        </w:rPr>
        <w:t xml:space="preserve"> </w:t>
      </w:r>
      <w:r w:rsidRPr="008C7E1C">
        <w:rPr>
          <w:lang w:val="fr-FR"/>
        </w:rPr>
        <w:t>du</w:t>
      </w:r>
      <w:r w:rsidRPr="008C7E1C">
        <w:rPr>
          <w:spacing w:val="-6"/>
          <w:lang w:val="fr-FR"/>
        </w:rPr>
        <w:t xml:space="preserve"> </w:t>
      </w:r>
      <w:r w:rsidRPr="008C7E1C">
        <w:rPr>
          <w:lang w:val="fr-FR"/>
        </w:rPr>
        <w:t>mal</w:t>
      </w:r>
      <w:r w:rsidRPr="008C7E1C">
        <w:rPr>
          <w:spacing w:val="48"/>
          <w:w w:val="99"/>
          <w:lang w:val="fr-FR"/>
        </w:rPr>
        <w:t xml:space="preserve"> </w:t>
      </w:r>
      <w:r w:rsidRPr="008C7E1C">
        <w:rPr>
          <w:lang w:val="fr-FR"/>
        </w:rPr>
        <w:t>à</w:t>
      </w:r>
      <w:r w:rsidRPr="008C7E1C">
        <w:rPr>
          <w:spacing w:val="-12"/>
          <w:lang w:val="fr-FR"/>
        </w:rPr>
        <w:t xml:space="preserve"> </w:t>
      </w:r>
      <w:r w:rsidRPr="008C7E1C">
        <w:rPr>
          <w:lang w:val="fr-FR"/>
        </w:rPr>
        <w:t>s’exprimer.</w:t>
      </w:r>
    </w:p>
    <w:p w:rsidR="008C7E1C" w:rsidRPr="008C7E1C" w:rsidRDefault="008C7E1C" w:rsidP="008C7E1C">
      <w:pPr>
        <w:kinsoku w:val="0"/>
        <w:overflowPunct w:val="0"/>
        <w:ind w:left="860"/>
        <w:jc w:val="both"/>
        <w:rPr>
          <w:rFonts w:ascii="Arial" w:hAnsi="Arial" w:cs="Arial"/>
          <w:sz w:val="20"/>
          <w:szCs w:val="20"/>
          <w:lang w:val="fr-FR"/>
        </w:rPr>
      </w:pPr>
      <w:r w:rsidRPr="008C7E1C">
        <w:rPr>
          <w:rFonts w:ascii="Arial" w:hAnsi="Arial" w:cs="Arial"/>
          <w:b/>
          <w:bCs/>
          <w:i/>
          <w:iCs/>
          <w:spacing w:val="-56"/>
          <w:w w:val="99"/>
          <w:sz w:val="20"/>
          <w:szCs w:val="20"/>
          <w:u w:val="thick"/>
          <w:lang w:val="fr-FR"/>
        </w:rPr>
        <w:t xml:space="preserve"> </w:t>
      </w:r>
      <w:r w:rsidRPr="008C7E1C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Lieu</w:t>
      </w:r>
      <w:r w:rsidRPr="008C7E1C">
        <w:rPr>
          <w:rFonts w:ascii="Arial" w:hAnsi="Arial" w:cs="Arial"/>
          <w:b/>
          <w:bCs/>
          <w:i/>
          <w:iCs/>
          <w:spacing w:val="-6"/>
          <w:sz w:val="20"/>
          <w:szCs w:val="20"/>
          <w:u w:val="thick"/>
          <w:lang w:val="fr-FR"/>
        </w:rPr>
        <w:t xml:space="preserve"> </w:t>
      </w:r>
      <w:r w:rsidRPr="008C7E1C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de</w:t>
      </w:r>
      <w:r w:rsidRPr="008C7E1C">
        <w:rPr>
          <w:rFonts w:ascii="Arial" w:hAnsi="Arial" w:cs="Arial"/>
          <w:b/>
          <w:bCs/>
          <w:i/>
          <w:iCs/>
          <w:spacing w:val="-6"/>
          <w:sz w:val="20"/>
          <w:szCs w:val="20"/>
          <w:u w:val="thick"/>
          <w:lang w:val="fr-FR"/>
        </w:rPr>
        <w:t xml:space="preserve"> </w:t>
      </w:r>
      <w:r w:rsidRPr="008C7E1C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  <w:lang w:val="fr-FR"/>
        </w:rPr>
        <w:t>l’</w:t>
      </w:r>
      <w:r w:rsidRPr="008C7E1C">
        <w:rPr>
          <w:rFonts w:ascii="Arial" w:hAnsi="Arial" w:cs="Arial"/>
          <w:b/>
          <w:bCs/>
          <w:i/>
          <w:iCs/>
          <w:spacing w:val="-55"/>
          <w:sz w:val="20"/>
          <w:szCs w:val="20"/>
          <w:u w:val="thick"/>
          <w:lang w:val="fr-FR"/>
        </w:rPr>
        <w:t xml:space="preserve"> </w:t>
      </w:r>
      <w:r w:rsidRPr="008C7E1C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  <w:lang w:val="fr-FR"/>
        </w:rPr>
        <w:t>événe</w:t>
      </w:r>
      <w:r w:rsidRPr="008C7E1C">
        <w:rPr>
          <w:rFonts w:ascii="Arial" w:hAnsi="Arial" w:cs="Arial"/>
          <w:b/>
          <w:bCs/>
          <w:i/>
          <w:iCs/>
          <w:spacing w:val="-55"/>
          <w:sz w:val="20"/>
          <w:szCs w:val="20"/>
          <w:u w:val="thick"/>
          <w:lang w:val="fr-FR"/>
        </w:rPr>
        <w:t xml:space="preserve"> </w:t>
      </w:r>
      <w:r w:rsidRPr="008C7E1C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ment</w:t>
      </w:r>
      <w:r w:rsidRPr="008C7E1C">
        <w:rPr>
          <w:rFonts w:ascii="Arial" w:hAnsi="Arial" w:cs="Arial"/>
          <w:b/>
          <w:bCs/>
          <w:i/>
          <w:iCs/>
          <w:spacing w:val="-4"/>
          <w:sz w:val="20"/>
          <w:szCs w:val="20"/>
          <w:u w:val="thick"/>
          <w:lang w:val="fr-FR"/>
        </w:rPr>
        <w:t xml:space="preserve"> </w:t>
      </w:r>
      <w:r w:rsidRPr="008C7E1C">
        <w:rPr>
          <w:rFonts w:ascii="Arial" w:hAnsi="Arial" w:cs="Arial"/>
          <w:sz w:val="20"/>
          <w:szCs w:val="20"/>
          <w:lang w:val="fr-FR"/>
        </w:rPr>
        <w:t>:</w:t>
      </w:r>
      <w:r w:rsidRPr="008C7E1C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sz w:val="20"/>
          <w:szCs w:val="20"/>
          <w:lang w:val="fr-FR"/>
        </w:rPr>
        <w:t>à</w:t>
      </w:r>
      <w:r w:rsidRPr="008C7E1C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sz w:val="20"/>
          <w:szCs w:val="20"/>
          <w:lang w:val="fr-FR"/>
        </w:rPr>
        <w:t>domicile.</w:t>
      </w:r>
    </w:p>
    <w:p w:rsidR="008C7E1C" w:rsidRPr="008C7E1C" w:rsidRDefault="008C7E1C" w:rsidP="008C7E1C">
      <w:pPr>
        <w:kinsoku w:val="0"/>
        <w:overflowPunct w:val="0"/>
        <w:spacing w:before="16" w:line="220" w:lineRule="exact"/>
        <w:rPr>
          <w:sz w:val="22"/>
          <w:szCs w:val="22"/>
          <w:lang w:val="fr-FR"/>
        </w:rPr>
      </w:pPr>
    </w:p>
    <w:p w:rsidR="008C7E1C" w:rsidRDefault="008C7E1C" w:rsidP="008C7E1C">
      <w:pPr>
        <w:pStyle w:val="Titre6"/>
        <w:numPr>
          <w:ilvl w:val="0"/>
          <w:numId w:val="3"/>
        </w:numPr>
        <w:tabs>
          <w:tab w:val="left" w:pos="861"/>
        </w:tabs>
        <w:kinsoku w:val="0"/>
        <w:overflowPunct w:val="0"/>
        <w:rPr>
          <w:b w:val="0"/>
          <w:bCs w:val="0"/>
          <w:color w:val="000000"/>
        </w:rPr>
      </w:pPr>
      <w:r>
        <w:rPr>
          <w:color w:val="000080"/>
          <w:spacing w:val="-1"/>
        </w:rPr>
        <w:t>Organisation</w:t>
      </w:r>
      <w:r>
        <w:rPr>
          <w:color w:val="000080"/>
          <w:spacing w:val="-10"/>
        </w:rPr>
        <w:t xml:space="preserve"> </w:t>
      </w:r>
      <w:r>
        <w:rPr>
          <w:color w:val="000080"/>
        </w:rPr>
        <w:t>du</w:t>
      </w:r>
      <w:r>
        <w:rPr>
          <w:color w:val="000080"/>
          <w:spacing w:val="-9"/>
        </w:rPr>
        <w:t xml:space="preserve"> </w:t>
      </w:r>
      <w:proofErr w:type="spellStart"/>
      <w:proofErr w:type="gramStart"/>
      <w:r>
        <w:rPr>
          <w:color w:val="000080"/>
        </w:rPr>
        <w:t>cas</w:t>
      </w:r>
      <w:proofErr w:type="spellEnd"/>
      <w:proofErr w:type="gramEnd"/>
    </w:p>
    <w:p w:rsidR="008C7E1C" w:rsidRPr="008C7E1C" w:rsidRDefault="008C7E1C" w:rsidP="008C7E1C">
      <w:pPr>
        <w:pStyle w:val="Titre7"/>
        <w:kinsoku w:val="0"/>
        <w:overflowPunct w:val="0"/>
        <w:jc w:val="both"/>
        <w:rPr>
          <w:b w:val="0"/>
          <w:bCs w:val="0"/>
          <w:i w:val="0"/>
          <w:iCs w:val="0"/>
          <w:u w:val="none"/>
          <w:lang w:val="fr-FR"/>
        </w:rPr>
      </w:pPr>
      <w:r w:rsidRPr="008C7E1C">
        <w:rPr>
          <w:u w:val="thick"/>
          <w:lang w:val="fr-FR"/>
        </w:rPr>
        <w:t>Consignes</w:t>
      </w:r>
      <w:r w:rsidRPr="008C7E1C">
        <w:rPr>
          <w:spacing w:val="-6"/>
          <w:u w:val="thick"/>
          <w:lang w:val="fr-FR"/>
        </w:rPr>
        <w:t xml:space="preserve"> </w:t>
      </w:r>
      <w:r w:rsidRPr="008C7E1C">
        <w:rPr>
          <w:u w:val="thick"/>
          <w:lang w:val="fr-FR"/>
        </w:rPr>
        <w:t>aux</w:t>
      </w:r>
      <w:r w:rsidRPr="008C7E1C">
        <w:rPr>
          <w:spacing w:val="-7"/>
          <w:u w:val="thick"/>
          <w:lang w:val="fr-FR"/>
        </w:rPr>
        <w:t xml:space="preserve"> </w:t>
      </w:r>
      <w:r w:rsidRPr="008C7E1C">
        <w:rPr>
          <w:u w:val="thick"/>
          <w:lang w:val="fr-FR"/>
        </w:rPr>
        <w:t>acteurs</w:t>
      </w:r>
      <w:r w:rsidRPr="008C7E1C">
        <w:rPr>
          <w:spacing w:val="-5"/>
          <w:u w:val="thick"/>
          <w:lang w:val="fr-FR"/>
        </w:rPr>
        <w:t xml:space="preserve"> </w:t>
      </w:r>
      <w:r w:rsidRPr="008C7E1C">
        <w:rPr>
          <w:u w:val="thick"/>
          <w:lang w:val="fr-FR"/>
        </w:rPr>
        <w:t>de</w:t>
      </w:r>
      <w:r w:rsidRPr="008C7E1C">
        <w:rPr>
          <w:spacing w:val="-7"/>
          <w:u w:val="thick"/>
          <w:lang w:val="fr-FR"/>
        </w:rPr>
        <w:t xml:space="preserve"> </w:t>
      </w:r>
      <w:r w:rsidRPr="008C7E1C">
        <w:rPr>
          <w:u w:val="thick"/>
          <w:lang w:val="fr-FR"/>
        </w:rPr>
        <w:t>la</w:t>
      </w:r>
      <w:r w:rsidRPr="008C7E1C">
        <w:rPr>
          <w:spacing w:val="-6"/>
          <w:u w:val="thick"/>
          <w:lang w:val="fr-FR"/>
        </w:rPr>
        <w:t xml:space="preserve"> </w:t>
      </w:r>
      <w:r w:rsidRPr="008C7E1C">
        <w:rPr>
          <w:spacing w:val="-1"/>
          <w:u w:val="thick"/>
          <w:lang w:val="fr-FR"/>
        </w:rPr>
        <w:t>scène</w:t>
      </w:r>
    </w:p>
    <w:p w:rsidR="008C7E1C" w:rsidRPr="008C7E1C" w:rsidRDefault="008C7E1C" w:rsidP="008C7E1C">
      <w:pPr>
        <w:pStyle w:val="Corpsdetexte"/>
        <w:kinsoku w:val="0"/>
        <w:overflowPunct w:val="0"/>
        <w:spacing w:before="10" w:line="250" w:lineRule="auto"/>
        <w:ind w:left="1429"/>
        <w:rPr>
          <w:lang w:val="fr-FR"/>
        </w:rPr>
      </w:pPr>
      <w:r w:rsidRPr="008C7E1C">
        <w:rPr>
          <w:b/>
          <w:bCs/>
          <w:i/>
          <w:iCs/>
          <w:lang w:val="fr-FR"/>
        </w:rPr>
        <w:t>Victime</w:t>
      </w:r>
      <w:r w:rsidRPr="008C7E1C">
        <w:rPr>
          <w:lang w:val="fr-FR"/>
        </w:rPr>
        <w:t>:</w:t>
      </w:r>
      <w:r w:rsidRPr="008C7E1C">
        <w:rPr>
          <w:spacing w:val="-7"/>
          <w:lang w:val="fr-FR"/>
        </w:rPr>
        <w:t xml:space="preserve"> </w:t>
      </w:r>
      <w:r w:rsidRPr="008C7E1C">
        <w:rPr>
          <w:lang w:val="fr-FR"/>
        </w:rPr>
        <w:t>adulte,</w:t>
      </w:r>
      <w:r w:rsidRPr="008C7E1C">
        <w:rPr>
          <w:spacing w:val="-6"/>
          <w:lang w:val="fr-FR"/>
        </w:rPr>
        <w:t xml:space="preserve"> </w:t>
      </w:r>
      <w:r w:rsidRPr="008C7E1C">
        <w:rPr>
          <w:lang w:val="fr-FR"/>
        </w:rPr>
        <w:t>assise</w:t>
      </w:r>
      <w:r w:rsidRPr="008C7E1C">
        <w:rPr>
          <w:spacing w:val="-4"/>
          <w:lang w:val="fr-FR"/>
        </w:rPr>
        <w:t xml:space="preserve"> </w:t>
      </w:r>
      <w:r w:rsidRPr="008C7E1C">
        <w:rPr>
          <w:lang w:val="fr-FR"/>
        </w:rPr>
        <w:t>sur</w:t>
      </w:r>
      <w:r w:rsidRPr="008C7E1C">
        <w:rPr>
          <w:spacing w:val="-6"/>
          <w:lang w:val="fr-FR"/>
        </w:rPr>
        <w:t xml:space="preserve"> </w:t>
      </w:r>
      <w:r w:rsidRPr="008C7E1C">
        <w:rPr>
          <w:lang w:val="fr-FR"/>
        </w:rPr>
        <w:t>une</w:t>
      </w:r>
      <w:r w:rsidRPr="008C7E1C">
        <w:rPr>
          <w:spacing w:val="-6"/>
          <w:lang w:val="fr-FR"/>
        </w:rPr>
        <w:t xml:space="preserve"> </w:t>
      </w:r>
      <w:r w:rsidRPr="008C7E1C">
        <w:rPr>
          <w:lang w:val="fr-FR"/>
        </w:rPr>
        <w:t>chaise,</w:t>
      </w:r>
      <w:r w:rsidRPr="008C7E1C">
        <w:rPr>
          <w:spacing w:val="-6"/>
          <w:lang w:val="fr-FR"/>
        </w:rPr>
        <w:t xml:space="preserve"> </w:t>
      </w:r>
      <w:r w:rsidRPr="008C7E1C">
        <w:rPr>
          <w:lang w:val="fr-FR"/>
        </w:rPr>
        <w:t>simule</w:t>
      </w:r>
      <w:r w:rsidRPr="008C7E1C">
        <w:rPr>
          <w:spacing w:val="-7"/>
          <w:lang w:val="fr-FR"/>
        </w:rPr>
        <w:t xml:space="preserve"> </w:t>
      </w:r>
      <w:r w:rsidRPr="008C7E1C">
        <w:rPr>
          <w:spacing w:val="-1"/>
          <w:lang w:val="fr-FR"/>
        </w:rPr>
        <w:t>une</w:t>
      </w:r>
      <w:r w:rsidRPr="008C7E1C">
        <w:rPr>
          <w:spacing w:val="-4"/>
          <w:lang w:val="fr-FR"/>
        </w:rPr>
        <w:t xml:space="preserve"> </w:t>
      </w:r>
      <w:r w:rsidRPr="008C7E1C">
        <w:rPr>
          <w:lang w:val="fr-FR"/>
        </w:rPr>
        <w:t>paralysie</w:t>
      </w:r>
      <w:r w:rsidRPr="008C7E1C">
        <w:rPr>
          <w:spacing w:val="-4"/>
          <w:lang w:val="fr-FR"/>
        </w:rPr>
        <w:t xml:space="preserve"> </w:t>
      </w:r>
      <w:r w:rsidRPr="008C7E1C">
        <w:rPr>
          <w:lang w:val="fr-FR"/>
        </w:rPr>
        <w:t>du</w:t>
      </w:r>
      <w:r w:rsidRPr="008C7E1C">
        <w:rPr>
          <w:spacing w:val="-6"/>
          <w:lang w:val="fr-FR"/>
        </w:rPr>
        <w:t xml:space="preserve"> </w:t>
      </w:r>
      <w:r w:rsidRPr="008C7E1C">
        <w:rPr>
          <w:lang w:val="fr-FR"/>
        </w:rPr>
        <w:t>bras,</w:t>
      </w:r>
      <w:r w:rsidRPr="008C7E1C">
        <w:rPr>
          <w:spacing w:val="-6"/>
          <w:lang w:val="fr-FR"/>
        </w:rPr>
        <w:t xml:space="preserve"> </w:t>
      </w:r>
      <w:r w:rsidRPr="008C7E1C">
        <w:rPr>
          <w:spacing w:val="-1"/>
          <w:lang w:val="fr-FR"/>
        </w:rPr>
        <w:t>tord</w:t>
      </w:r>
      <w:r w:rsidRPr="008C7E1C">
        <w:rPr>
          <w:spacing w:val="-7"/>
          <w:lang w:val="fr-FR"/>
        </w:rPr>
        <w:t xml:space="preserve"> </w:t>
      </w:r>
      <w:r w:rsidRPr="008C7E1C">
        <w:rPr>
          <w:lang w:val="fr-FR"/>
        </w:rPr>
        <w:t>sa</w:t>
      </w:r>
      <w:r w:rsidRPr="008C7E1C">
        <w:rPr>
          <w:spacing w:val="-4"/>
          <w:lang w:val="fr-FR"/>
        </w:rPr>
        <w:t xml:space="preserve"> </w:t>
      </w:r>
      <w:r w:rsidRPr="008C7E1C">
        <w:rPr>
          <w:lang w:val="fr-FR"/>
        </w:rPr>
        <w:t>bouche</w:t>
      </w:r>
      <w:r w:rsidRPr="008C7E1C">
        <w:rPr>
          <w:spacing w:val="-6"/>
          <w:lang w:val="fr-FR"/>
        </w:rPr>
        <w:t xml:space="preserve"> </w:t>
      </w:r>
      <w:r w:rsidRPr="008C7E1C">
        <w:rPr>
          <w:lang w:val="fr-FR"/>
        </w:rPr>
        <w:t>et</w:t>
      </w:r>
      <w:r w:rsidRPr="008C7E1C">
        <w:rPr>
          <w:spacing w:val="-4"/>
          <w:lang w:val="fr-FR"/>
        </w:rPr>
        <w:t xml:space="preserve"> </w:t>
      </w:r>
      <w:r w:rsidRPr="008C7E1C">
        <w:rPr>
          <w:lang w:val="fr-FR"/>
        </w:rPr>
        <w:t>s’exprime</w:t>
      </w:r>
      <w:r w:rsidRPr="008C7E1C">
        <w:rPr>
          <w:spacing w:val="44"/>
          <w:w w:val="99"/>
          <w:lang w:val="fr-FR"/>
        </w:rPr>
        <w:t xml:space="preserve"> </w:t>
      </w:r>
      <w:r w:rsidRPr="008C7E1C">
        <w:rPr>
          <w:lang w:val="fr-FR"/>
        </w:rPr>
        <w:t>difficilement.</w:t>
      </w:r>
      <w:r w:rsidRPr="008C7E1C">
        <w:rPr>
          <w:spacing w:val="-8"/>
          <w:lang w:val="fr-FR"/>
        </w:rPr>
        <w:t xml:space="preserve"> </w:t>
      </w:r>
      <w:r w:rsidRPr="008C7E1C">
        <w:rPr>
          <w:lang w:val="fr-FR"/>
        </w:rPr>
        <w:t>Ne</w:t>
      </w:r>
      <w:r w:rsidRPr="008C7E1C">
        <w:rPr>
          <w:spacing w:val="-8"/>
          <w:lang w:val="fr-FR"/>
        </w:rPr>
        <w:t xml:space="preserve"> </w:t>
      </w:r>
      <w:r w:rsidRPr="008C7E1C">
        <w:rPr>
          <w:lang w:val="fr-FR"/>
        </w:rPr>
        <w:t>souhaite</w:t>
      </w:r>
      <w:r w:rsidRPr="008C7E1C">
        <w:rPr>
          <w:spacing w:val="-6"/>
          <w:lang w:val="fr-FR"/>
        </w:rPr>
        <w:t xml:space="preserve"> </w:t>
      </w:r>
      <w:r w:rsidRPr="008C7E1C">
        <w:rPr>
          <w:lang w:val="fr-FR"/>
        </w:rPr>
        <w:t>pas</w:t>
      </w:r>
      <w:r w:rsidRPr="008C7E1C">
        <w:rPr>
          <w:spacing w:val="-7"/>
          <w:lang w:val="fr-FR"/>
        </w:rPr>
        <w:t xml:space="preserve"> </w:t>
      </w:r>
      <w:r w:rsidRPr="008C7E1C">
        <w:rPr>
          <w:lang w:val="fr-FR"/>
        </w:rPr>
        <w:t>changer</w:t>
      </w:r>
      <w:r w:rsidRPr="008C7E1C">
        <w:rPr>
          <w:spacing w:val="-8"/>
          <w:lang w:val="fr-FR"/>
        </w:rPr>
        <w:t xml:space="preserve"> </w:t>
      </w:r>
      <w:r w:rsidRPr="008C7E1C">
        <w:rPr>
          <w:lang w:val="fr-FR"/>
        </w:rPr>
        <w:t>de</w:t>
      </w:r>
      <w:r w:rsidRPr="008C7E1C">
        <w:rPr>
          <w:spacing w:val="-6"/>
          <w:lang w:val="fr-FR"/>
        </w:rPr>
        <w:t xml:space="preserve"> </w:t>
      </w:r>
      <w:r w:rsidRPr="008C7E1C">
        <w:rPr>
          <w:lang w:val="fr-FR"/>
        </w:rPr>
        <w:t>position.</w:t>
      </w:r>
    </w:p>
    <w:p w:rsidR="008C7E1C" w:rsidRPr="008C7E1C" w:rsidRDefault="008C7E1C" w:rsidP="008C7E1C">
      <w:pPr>
        <w:pStyle w:val="Corpsdetexte"/>
        <w:kinsoku w:val="0"/>
        <w:overflowPunct w:val="0"/>
        <w:spacing w:line="250" w:lineRule="auto"/>
        <w:ind w:left="1429" w:right="207"/>
        <w:rPr>
          <w:lang w:val="fr-FR"/>
        </w:rPr>
      </w:pPr>
      <w:r w:rsidRPr="008C7E1C">
        <w:rPr>
          <w:b/>
          <w:bCs/>
          <w:i/>
          <w:iCs/>
          <w:lang w:val="fr-FR"/>
        </w:rPr>
        <w:t>Témoin</w:t>
      </w:r>
      <w:r w:rsidRPr="008C7E1C">
        <w:rPr>
          <w:b/>
          <w:bCs/>
          <w:i/>
          <w:iCs/>
          <w:spacing w:val="-5"/>
          <w:lang w:val="fr-FR"/>
        </w:rPr>
        <w:t xml:space="preserve"> </w:t>
      </w:r>
      <w:r w:rsidRPr="008C7E1C">
        <w:rPr>
          <w:lang w:val="fr-FR"/>
        </w:rPr>
        <w:t>:</w:t>
      </w:r>
      <w:r w:rsidRPr="008C7E1C">
        <w:rPr>
          <w:spacing w:val="-6"/>
          <w:lang w:val="fr-FR"/>
        </w:rPr>
        <w:t xml:space="preserve"> </w:t>
      </w:r>
      <w:r w:rsidRPr="008C7E1C">
        <w:rPr>
          <w:lang w:val="fr-FR"/>
        </w:rPr>
        <w:t>conjoint</w:t>
      </w:r>
      <w:r w:rsidRPr="008C7E1C">
        <w:rPr>
          <w:spacing w:val="-3"/>
          <w:lang w:val="fr-FR"/>
        </w:rPr>
        <w:t xml:space="preserve"> </w:t>
      </w:r>
      <w:r w:rsidRPr="008C7E1C">
        <w:rPr>
          <w:spacing w:val="-1"/>
          <w:lang w:val="fr-FR"/>
        </w:rPr>
        <w:t>qui</w:t>
      </w:r>
      <w:r w:rsidRPr="008C7E1C">
        <w:rPr>
          <w:spacing w:val="-5"/>
          <w:lang w:val="fr-FR"/>
        </w:rPr>
        <w:t xml:space="preserve"> </w:t>
      </w:r>
      <w:r w:rsidRPr="008C7E1C">
        <w:rPr>
          <w:lang w:val="fr-FR"/>
        </w:rPr>
        <w:t>précise</w:t>
      </w:r>
      <w:r w:rsidRPr="008C7E1C">
        <w:rPr>
          <w:spacing w:val="-5"/>
          <w:lang w:val="fr-FR"/>
        </w:rPr>
        <w:t xml:space="preserve"> </w:t>
      </w:r>
      <w:r w:rsidRPr="008C7E1C">
        <w:rPr>
          <w:spacing w:val="-1"/>
          <w:lang w:val="fr-FR"/>
        </w:rPr>
        <w:t>que</w:t>
      </w:r>
      <w:r w:rsidRPr="008C7E1C">
        <w:rPr>
          <w:spacing w:val="-6"/>
          <w:lang w:val="fr-FR"/>
        </w:rPr>
        <w:t xml:space="preserve"> </w:t>
      </w:r>
      <w:r w:rsidRPr="008C7E1C">
        <w:rPr>
          <w:lang w:val="fr-FR"/>
        </w:rPr>
        <w:t>c’est</w:t>
      </w:r>
      <w:r w:rsidRPr="008C7E1C">
        <w:rPr>
          <w:spacing w:val="-5"/>
          <w:lang w:val="fr-FR"/>
        </w:rPr>
        <w:t xml:space="preserve"> </w:t>
      </w:r>
      <w:r w:rsidRPr="008C7E1C">
        <w:rPr>
          <w:lang w:val="fr-FR"/>
        </w:rPr>
        <w:t>la</w:t>
      </w:r>
      <w:r w:rsidRPr="008C7E1C">
        <w:rPr>
          <w:spacing w:val="-6"/>
          <w:lang w:val="fr-FR"/>
        </w:rPr>
        <w:t xml:space="preserve"> </w:t>
      </w:r>
      <w:r w:rsidRPr="008C7E1C">
        <w:rPr>
          <w:lang w:val="fr-FR"/>
        </w:rPr>
        <w:t>première</w:t>
      </w:r>
      <w:r w:rsidRPr="008C7E1C">
        <w:rPr>
          <w:spacing w:val="-5"/>
          <w:lang w:val="fr-FR"/>
        </w:rPr>
        <w:t xml:space="preserve"> </w:t>
      </w:r>
      <w:r w:rsidRPr="008C7E1C">
        <w:rPr>
          <w:lang w:val="fr-FR"/>
        </w:rPr>
        <w:t>fois</w:t>
      </w:r>
      <w:r w:rsidRPr="008C7E1C">
        <w:rPr>
          <w:spacing w:val="-5"/>
          <w:lang w:val="fr-FR"/>
        </w:rPr>
        <w:t xml:space="preserve"> </w:t>
      </w:r>
      <w:r w:rsidRPr="008C7E1C">
        <w:rPr>
          <w:spacing w:val="-1"/>
          <w:lang w:val="fr-FR"/>
        </w:rPr>
        <w:t>qu’elle</w:t>
      </w:r>
      <w:r w:rsidRPr="008C7E1C">
        <w:rPr>
          <w:spacing w:val="-5"/>
          <w:lang w:val="fr-FR"/>
        </w:rPr>
        <w:t xml:space="preserve"> </w:t>
      </w:r>
      <w:r w:rsidRPr="008C7E1C">
        <w:rPr>
          <w:lang w:val="fr-FR"/>
        </w:rPr>
        <w:t>présente</w:t>
      </w:r>
      <w:r w:rsidRPr="008C7E1C">
        <w:rPr>
          <w:spacing w:val="-6"/>
          <w:lang w:val="fr-FR"/>
        </w:rPr>
        <w:t xml:space="preserve"> </w:t>
      </w:r>
      <w:r w:rsidRPr="008C7E1C">
        <w:rPr>
          <w:lang w:val="fr-FR"/>
        </w:rPr>
        <w:t>ce</w:t>
      </w:r>
      <w:r w:rsidRPr="008C7E1C">
        <w:rPr>
          <w:spacing w:val="-3"/>
          <w:lang w:val="fr-FR"/>
        </w:rPr>
        <w:t xml:space="preserve"> </w:t>
      </w:r>
      <w:r w:rsidRPr="008C7E1C">
        <w:rPr>
          <w:spacing w:val="-1"/>
          <w:lang w:val="fr-FR"/>
        </w:rPr>
        <w:t>type</w:t>
      </w:r>
      <w:r w:rsidRPr="008C7E1C">
        <w:rPr>
          <w:spacing w:val="-4"/>
          <w:lang w:val="fr-FR"/>
        </w:rPr>
        <w:t xml:space="preserve"> </w:t>
      </w:r>
      <w:r w:rsidRPr="008C7E1C">
        <w:rPr>
          <w:lang w:val="fr-FR"/>
        </w:rPr>
        <w:t>de</w:t>
      </w:r>
      <w:r w:rsidRPr="008C7E1C">
        <w:rPr>
          <w:spacing w:val="-6"/>
          <w:lang w:val="fr-FR"/>
        </w:rPr>
        <w:t xml:space="preserve"> </w:t>
      </w:r>
      <w:r w:rsidRPr="008C7E1C">
        <w:rPr>
          <w:lang w:val="fr-FR"/>
        </w:rPr>
        <w:t>malaise</w:t>
      </w:r>
      <w:r w:rsidRPr="008C7E1C">
        <w:rPr>
          <w:spacing w:val="-5"/>
          <w:lang w:val="fr-FR"/>
        </w:rPr>
        <w:t xml:space="preserve"> </w:t>
      </w:r>
      <w:r w:rsidRPr="008C7E1C">
        <w:rPr>
          <w:spacing w:val="-1"/>
          <w:lang w:val="fr-FR"/>
        </w:rPr>
        <w:t>et</w:t>
      </w:r>
      <w:r w:rsidRPr="008C7E1C">
        <w:rPr>
          <w:spacing w:val="-6"/>
          <w:lang w:val="fr-FR"/>
        </w:rPr>
        <w:t xml:space="preserve"> </w:t>
      </w:r>
      <w:r w:rsidRPr="008C7E1C">
        <w:rPr>
          <w:lang w:val="fr-FR"/>
        </w:rPr>
        <w:t>cela</w:t>
      </w:r>
      <w:r w:rsidRPr="008C7E1C">
        <w:rPr>
          <w:spacing w:val="-3"/>
          <w:lang w:val="fr-FR"/>
        </w:rPr>
        <w:t xml:space="preserve"> </w:t>
      </w:r>
      <w:r w:rsidRPr="008C7E1C">
        <w:rPr>
          <w:lang w:val="fr-FR"/>
        </w:rPr>
        <w:t>vient</w:t>
      </w:r>
      <w:r w:rsidRPr="008C7E1C">
        <w:rPr>
          <w:spacing w:val="50"/>
          <w:w w:val="99"/>
          <w:lang w:val="fr-FR"/>
        </w:rPr>
        <w:t xml:space="preserve"> </w:t>
      </w:r>
      <w:r w:rsidRPr="008C7E1C">
        <w:rPr>
          <w:lang w:val="fr-FR"/>
        </w:rPr>
        <w:t>de</w:t>
      </w:r>
      <w:r w:rsidRPr="008C7E1C">
        <w:rPr>
          <w:spacing w:val="-6"/>
          <w:lang w:val="fr-FR"/>
        </w:rPr>
        <w:t xml:space="preserve"> </w:t>
      </w:r>
      <w:r w:rsidRPr="008C7E1C">
        <w:rPr>
          <w:lang w:val="fr-FR"/>
        </w:rPr>
        <w:t>lui</w:t>
      </w:r>
      <w:r w:rsidRPr="008C7E1C">
        <w:rPr>
          <w:spacing w:val="-5"/>
          <w:lang w:val="fr-FR"/>
        </w:rPr>
        <w:t xml:space="preserve"> </w:t>
      </w:r>
      <w:r w:rsidRPr="008C7E1C">
        <w:rPr>
          <w:lang w:val="fr-FR"/>
        </w:rPr>
        <w:t>arriver.</w:t>
      </w:r>
      <w:r w:rsidRPr="008C7E1C">
        <w:rPr>
          <w:spacing w:val="-6"/>
          <w:lang w:val="fr-FR"/>
        </w:rPr>
        <w:t xml:space="preserve"> </w:t>
      </w:r>
      <w:r w:rsidRPr="008C7E1C">
        <w:rPr>
          <w:lang w:val="fr-FR"/>
        </w:rPr>
        <w:t>Elle</w:t>
      </w:r>
      <w:r w:rsidRPr="008C7E1C">
        <w:rPr>
          <w:spacing w:val="-6"/>
          <w:lang w:val="fr-FR"/>
        </w:rPr>
        <w:t xml:space="preserve"> </w:t>
      </w:r>
      <w:r w:rsidRPr="008C7E1C">
        <w:rPr>
          <w:lang w:val="fr-FR"/>
        </w:rPr>
        <w:t>ne</w:t>
      </w:r>
      <w:r w:rsidRPr="008C7E1C">
        <w:rPr>
          <w:spacing w:val="-5"/>
          <w:lang w:val="fr-FR"/>
        </w:rPr>
        <w:t xml:space="preserve"> </w:t>
      </w:r>
      <w:r w:rsidRPr="008C7E1C">
        <w:rPr>
          <w:lang w:val="fr-FR"/>
        </w:rPr>
        <w:t>prend</w:t>
      </w:r>
      <w:r w:rsidRPr="008C7E1C">
        <w:rPr>
          <w:spacing w:val="-5"/>
          <w:lang w:val="fr-FR"/>
        </w:rPr>
        <w:t xml:space="preserve"> </w:t>
      </w:r>
      <w:r w:rsidRPr="008C7E1C">
        <w:rPr>
          <w:lang w:val="fr-FR"/>
        </w:rPr>
        <w:t>pas</w:t>
      </w:r>
      <w:r w:rsidRPr="008C7E1C">
        <w:rPr>
          <w:spacing w:val="-5"/>
          <w:lang w:val="fr-FR"/>
        </w:rPr>
        <w:t xml:space="preserve"> </w:t>
      </w:r>
      <w:r w:rsidRPr="008C7E1C">
        <w:rPr>
          <w:lang w:val="fr-FR"/>
        </w:rPr>
        <w:t>de</w:t>
      </w:r>
      <w:r w:rsidRPr="008C7E1C">
        <w:rPr>
          <w:spacing w:val="-6"/>
          <w:lang w:val="fr-FR"/>
        </w:rPr>
        <w:t xml:space="preserve"> </w:t>
      </w:r>
      <w:r w:rsidRPr="008C7E1C">
        <w:rPr>
          <w:lang w:val="fr-FR"/>
        </w:rPr>
        <w:t>médicaments</w:t>
      </w:r>
      <w:r w:rsidRPr="008C7E1C">
        <w:rPr>
          <w:spacing w:val="-5"/>
          <w:lang w:val="fr-FR"/>
        </w:rPr>
        <w:t xml:space="preserve"> </w:t>
      </w:r>
      <w:r w:rsidRPr="008C7E1C">
        <w:rPr>
          <w:lang w:val="fr-FR"/>
        </w:rPr>
        <w:t>et</w:t>
      </w:r>
      <w:r w:rsidRPr="008C7E1C">
        <w:rPr>
          <w:spacing w:val="-5"/>
          <w:lang w:val="fr-FR"/>
        </w:rPr>
        <w:t xml:space="preserve"> </w:t>
      </w:r>
      <w:r w:rsidRPr="008C7E1C">
        <w:rPr>
          <w:lang w:val="fr-FR"/>
        </w:rPr>
        <w:t>n’a</w:t>
      </w:r>
      <w:r w:rsidRPr="008C7E1C">
        <w:rPr>
          <w:spacing w:val="-4"/>
          <w:lang w:val="fr-FR"/>
        </w:rPr>
        <w:t xml:space="preserve"> </w:t>
      </w:r>
      <w:r w:rsidRPr="008C7E1C">
        <w:rPr>
          <w:lang w:val="fr-FR"/>
        </w:rPr>
        <w:t>jamais</w:t>
      </w:r>
      <w:r w:rsidRPr="008C7E1C">
        <w:rPr>
          <w:spacing w:val="-5"/>
          <w:lang w:val="fr-FR"/>
        </w:rPr>
        <w:t xml:space="preserve"> </w:t>
      </w:r>
      <w:r w:rsidRPr="008C7E1C">
        <w:rPr>
          <w:spacing w:val="-1"/>
          <w:lang w:val="fr-FR"/>
        </w:rPr>
        <w:t>été</w:t>
      </w:r>
      <w:r w:rsidRPr="008C7E1C">
        <w:rPr>
          <w:spacing w:val="-6"/>
          <w:lang w:val="fr-FR"/>
        </w:rPr>
        <w:t xml:space="preserve"> </w:t>
      </w:r>
      <w:r w:rsidRPr="008C7E1C">
        <w:rPr>
          <w:lang w:val="fr-FR"/>
        </w:rPr>
        <w:t>hospitalisée.</w:t>
      </w:r>
    </w:p>
    <w:p w:rsidR="008C7E1C" w:rsidRPr="008C7E1C" w:rsidRDefault="008C7E1C" w:rsidP="008C7E1C">
      <w:pPr>
        <w:pStyle w:val="Corpsdetexte"/>
        <w:kinsoku w:val="0"/>
        <w:overflowPunct w:val="0"/>
        <w:spacing w:line="218" w:lineRule="exact"/>
        <w:ind w:left="1429"/>
        <w:rPr>
          <w:lang w:val="fr-FR"/>
        </w:rPr>
      </w:pPr>
      <w:r w:rsidRPr="008C7E1C">
        <w:rPr>
          <w:b/>
          <w:bCs/>
          <w:i/>
          <w:iCs/>
          <w:lang w:val="fr-FR"/>
        </w:rPr>
        <w:t>Sauveteur</w:t>
      </w:r>
      <w:r w:rsidRPr="008C7E1C">
        <w:rPr>
          <w:b/>
          <w:bCs/>
          <w:i/>
          <w:iCs/>
          <w:spacing w:val="-6"/>
          <w:lang w:val="fr-FR"/>
        </w:rPr>
        <w:t xml:space="preserve"> </w:t>
      </w:r>
      <w:r w:rsidRPr="008C7E1C">
        <w:rPr>
          <w:lang w:val="fr-FR"/>
        </w:rPr>
        <w:t>:</w:t>
      </w:r>
      <w:r w:rsidRPr="008C7E1C">
        <w:rPr>
          <w:spacing w:val="-2"/>
          <w:lang w:val="fr-FR"/>
        </w:rPr>
        <w:t xml:space="preserve"> </w:t>
      </w:r>
      <w:r w:rsidRPr="008C7E1C">
        <w:rPr>
          <w:lang w:val="fr-FR"/>
        </w:rPr>
        <w:t>un</w:t>
      </w:r>
      <w:r w:rsidRPr="008C7E1C">
        <w:rPr>
          <w:spacing w:val="-6"/>
          <w:lang w:val="fr-FR"/>
        </w:rPr>
        <w:t xml:space="preserve"> </w:t>
      </w:r>
      <w:r w:rsidRPr="008C7E1C">
        <w:rPr>
          <w:lang w:val="fr-FR"/>
        </w:rPr>
        <w:t>membre</w:t>
      </w:r>
      <w:r w:rsidRPr="008C7E1C">
        <w:rPr>
          <w:spacing w:val="-5"/>
          <w:lang w:val="fr-FR"/>
        </w:rPr>
        <w:t xml:space="preserve"> </w:t>
      </w:r>
      <w:r w:rsidRPr="008C7E1C">
        <w:rPr>
          <w:lang w:val="fr-FR"/>
        </w:rPr>
        <w:t>de</w:t>
      </w:r>
      <w:r w:rsidRPr="008C7E1C">
        <w:rPr>
          <w:spacing w:val="-4"/>
          <w:lang w:val="fr-FR"/>
        </w:rPr>
        <w:t xml:space="preserve"> </w:t>
      </w:r>
      <w:r w:rsidRPr="008C7E1C">
        <w:rPr>
          <w:spacing w:val="-1"/>
          <w:lang w:val="fr-FR"/>
        </w:rPr>
        <w:t>la</w:t>
      </w:r>
      <w:r w:rsidRPr="008C7E1C">
        <w:rPr>
          <w:spacing w:val="-5"/>
          <w:lang w:val="fr-FR"/>
        </w:rPr>
        <w:t xml:space="preserve"> </w:t>
      </w:r>
      <w:r w:rsidRPr="008C7E1C">
        <w:rPr>
          <w:lang w:val="fr-FR"/>
        </w:rPr>
        <w:t>famille</w:t>
      </w:r>
      <w:r w:rsidRPr="008C7E1C">
        <w:rPr>
          <w:spacing w:val="-4"/>
          <w:lang w:val="fr-FR"/>
        </w:rPr>
        <w:t xml:space="preserve"> </w:t>
      </w:r>
      <w:r w:rsidRPr="008C7E1C">
        <w:rPr>
          <w:lang w:val="fr-FR"/>
        </w:rPr>
        <w:t>est</w:t>
      </w:r>
      <w:r w:rsidRPr="008C7E1C">
        <w:rPr>
          <w:spacing w:val="-5"/>
          <w:lang w:val="fr-FR"/>
        </w:rPr>
        <w:t xml:space="preserve"> </w:t>
      </w:r>
      <w:r w:rsidRPr="008C7E1C">
        <w:rPr>
          <w:spacing w:val="-1"/>
          <w:lang w:val="fr-FR"/>
        </w:rPr>
        <w:t>présent</w:t>
      </w:r>
      <w:r w:rsidRPr="008C7E1C">
        <w:rPr>
          <w:spacing w:val="-4"/>
          <w:lang w:val="fr-FR"/>
        </w:rPr>
        <w:t xml:space="preserve"> </w:t>
      </w:r>
      <w:r w:rsidRPr="008C7E1C">
        <w:rPr>
          <w:lang w:val="fr-FR"/>
        </w:rPr>
        <w:t>en</w:t>
      </w:r>
      <w:r w:rsidRPr="008C7E1C">
        <w:rPr>
          <w:spacing w:val="-4"/>
          <w:lang w:val="fr-FR"/>
        </w:rPr>
        <w:t xml:space="preserve"> </w:t>
      </w:r>
      <w:r w:rsidRPr="008C7E1C">
        <w:rPr>
          <w:lang w:val="fr-FR"/>
        </w:rPr>
        <w:t>visite</w:t>
      </w:r>
      <w:r w:rsidRPr="008C7E1C">
        <w:rPr>
          <w:spacing w:val="-6"/>
          <w:lang w:val="fr-FR"/>
        </w:rPr>
        <w:t xml:space="preserve"> </w:t>
      </w:r>
      <w:r w:rsidRPr="008C7E1C">
        <w:rPr>
          <w:lang w:val="fr-FR"/>
        </w:rPr>
        <w:t>chez</w:t>
      </w:r>
      <w:r w:rsidRPr="008C7E1C">
        <w:rPr>
          <w:spacing w:val="-6"/>
          <w:lang w:val="fr-FR"/>
        </w:rPr>
        <w:t xml:space="preserve"> </w:t>
      </w:r>
      <w:r w:rsidRPr="008C7E1C">
        <w:rPr>
          <w:lang w:val="fr-FR"/>
        </w:rPr>
        <w:t>elle.</w:t>
      </w:r>
    </w:p>
    <w:p w:rsidR="008C7E1C" w:rsidRPr="007352F6" w:rsidRDefault="008C7E1C" w:rsidP="008C7E1C">
      <w:pPr>
        <w:pStyle w:val="Titre7"/>
        <w:kinsoku w:val="0"/>
        <w:overflowPunct w:val="0"/>
        <w:spacing w:before="12" w:line="229" w:lineRule="exact"/>
        <w:jc w:val="both"/>
        <w:rPr>
          <w:b w:val="0"/>
          <w:bCs w:val="0"/>
          <w:i w:val="0"/>
          <w:iCs w:val="0"/>
          <w:u w:val="none"/>
          <w:lang w:val="fr-FR"/>
        </w:rPr>
      </w:pPr>
      <w:r w:rsidRPr="007352F6">
        <w:rPr>
          <w:spacing w:val="-1"/>
          <w:u w:val="thick"/>
          <w:lang w:val="fr-FR"/>
        </w:rPr>
        <w:t>Matériel</w:t>
      </w:r>
      <w:r w:rsidRPr="007352F6">
        <w:rPr>
          <w:spacing w:val="-20"/>
          <w:u w:val="thick"/>
          <w:lang w:val="fr-FR"/>
        </w:rPr>
        <w:t xml:space="preserve"> </w:t>
      </w:r>
      <w:r w:rsidRPr="007352F6">
        <w:rPr>
          <w:u w:val="thick"/>
          <w:lang w:val="fr-FR"/>
        </w:rPr>
        <w:t>disponible</w:t>
      </w:r>
    </w:p>
    <w:p w:rsidR="008C7E1C" w:rsidRPr="008C7E1C" w:rsidRDefault="008C7E1C" w:rsidP="008C7E1C">
      <w:pPr>
        <w:pStyle w:val="Corpsdetexte"/>
        <w:kinsoku w:val="0"/>
        <w:overflowPunct w:val="0"/>
        <w:ind w:left="1429" w:right="6726"/>
        <w:rPr>
          <w:lang w:val="fr-FR"/>
        </w:rPr>
      </w:pPr>
      <w:r w:rsidRPr="008C7E1C">
        <w:rPr>
          <w:lang w:val="fr-FR"/>
        </w:rPr>
        <w:t>Chaise,</w:t>
      </w:r>
      <w:r w:rsidRPr="008C7E1C">
        <w:rPr>
          <w:spacing w:val="-13"/>
          <w:lang w:val="fr-FR"/>
        </w:rPr>
        <w:t xml:space="preserve"> </w:t>
      </w:r>
      <w:r w:rsidRPr="008C7E1C">
        <w:rPr>
          <w:lang w:val="fr-FR"/>
        </w:rPr>
        <w:t>téléphone,</w:t>
      </w:r>
      <w:r w:rsidRPr="008C7E1C">
        <w:rPr>
          <w:spacing w:val="-11"/>
          <w:lang w:val="fr-FR"/>
        </w:rPr>
        <w:t xml:space="preserve"> </w:t>
      </w:r>
      <w:r w:rsidRPr="008C7E1C">
        <w:rPr>
          <w:lang w:val="fr-FR"/>
        </w:rPr>
        <w:t>adresse.</w:t>
      </w:r>
      <w:r w:rsidRPr="008C7E1C">
        <w:rPr>
          <w:spacing w:val="22"/>
          <w:w w:val="99"/>
          <w:lang w:val="fr-FR"/>
        </w:rPr>
        <w:t xml:space="preserve"> </w:t>
      </w:r>
      <w:r w:rsidRPr="008C7E1C">
        <w:rPr>
          <w:lang w:val="fr-FR"/>
        </w:rPr>
        <w:t>Maquillage</w:t>
      </w:r>
      <w:r w:rsidRPr="008C7E1C">
        <w:rPr>
          <w:spacing w:val="-9"/>
          <w:lang w:val="fr-FR"/>
        </w:rPr>
        <w:t xml:space="preserve"> </w:t>
      </w:r>
      <w:r w:rsidRPr="008C7E1C">
        <w:rPr>
          <w:lang w:val="fr-FR"/>
        </w:rPr>
        <w:t>:</w:t>
      </w:r>
      <w:r w:rsidRPr="008C7E1C">
        <w:rPr>
          <w:spacing w:val="-6"/>
          <w:lang w:val="fr-FR"/>
        </w:rPr>
        <w:t xml:space="preserve"> </w:t>
      </w:r>
      <w:r w:rsidRPr="008C7E1C">
        <w:rPr>
          <w:spacing w:val="-1"/>
          <w:lang w:val="fr-FR"/>
        </w:rPr>
        <w:t>pâleur,</w:t>
      </w:r>
      <w:r w:rsidRPr="008C7E1C">
        <w:rPr>
          <w:spacing w:val="-6"/>
          <w:lang w:val="fr-FR"/>
        </w:rPr>
        <w:t xml:space="preserve"> </w:t>
      </w:r>
      <w:r w:rsidRPr="008C7E1C">
        <w:rPr>
          <w:spacing w:val="-1"/>
          <w:lang w:val="fr-FR"/>
        </w:rPr>
        <w:t>sueur.</w:t>
      </w:r>
    </w:p>
    <w:p w:rsidR="008C7E1C" w:rsidRPr="008C7E1C" w:rsidRDefault="008C7E1C" w:rsidP="008C7E1C">
      <w:pPr>
        <w:pStyle w:val="Corpsdetexte"/>
        <w:kinsoku w:val="0"/>
        <w:overflowPunct w:val="0"/>
        <w:spacing w:before="10" w:line="228" w:lineRule="exact"/>
        <w:ind w:left="152"/>
        <w:rPr>
          <w:lang w:val="fr-FR"/>
        </w:rPr>
      </w:pPr>
      <w:r w:rsidRPr="008C7E1C">
        <w:rPr>
          <w:spacing w:val="-1"/>
          <w:lang w:val="fr-FR"/>
        </w:rPr>
        <w:t>-------------------------------------------------------------------------------------------------------------------------------------------------------------</w:t>
      </w:r>
    </w:p>
    <w:p w:rsidR="008C7E1C" w:rsidRPr="008C7E1C" w:rsidRDefault="008C7E1C" w:rsidP="008C7E1C">
      <w:pPr>
        <w:kinsoku w:val="0"/>
        <w:overflowPunct w:val="0"/>
        <w:ind w:left="872" w:hanging="360"/>
        <w:rPr>
          <w:rFonts w:ascii="Arial" w:hAnsi="Arial" w:cs="Arial"/>
          <w:color w:val="000000"/>
          <w:sz w:val="20"/>
          <w:szCs w:val="20"/>
          <w:lang w:val="fr-FR"/>
        </w:rPr>
      </w:pPr>
      <w:r>
        <w:rPr>
          <w:rFonts w:ascii="Wingdings" w:hAnsi="Wingdings" w:cs="Wingdings"/>
          <w:color w:val="0000FF"/>
          <w:sz w:val="20"/>
          <w:szCs w:val="20"/>
        </w:rPr>
        <w:t></w:t>
      </w:r>
      <w:r>
        <w:rPr>
          <w:rFonts w:ascii="Wingdings" w:hAnsi="Wingdings" w:cs="Wingdings"/>
          <w:color w:val="0000FF"/>
          <w:spacing w:val="-49"/>
          <w:sz w:val="20"/>
          <w:szCs w:val="20"/>
        </w:rPr>
        <w:t></w:t>
      </w:r>
      <w:r w:rsidRPr="008C7E1C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Consignes</w:t>
      </w:r>
      <w:r w:rsidRPr="008C7E1C">
        <w:rPr>
          <w:rFonts w:ascii="Arial" w:hAnsi="Arial" w:cs="Arial"/>
          <w:b/>
          <w:bCs/>
          <w:i/>
          <w:iCs/>
          <w:color w:val="000080"/>
          <w:spacing w:val="25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possibles</w:t>
      </w:r>
      <w:r w:rsidRPr="008C7E1C">
        <w:rPr>
          <w:rFonts w:ascii="Arial" w:hAnsi="Arial" w:cs="Arial"/>
          <w:b/>
          <w:bCs/>
          <w:i/>
          <w:iCs/>
          <w:color w:val="000080"/>
          <w:spacing w:val="25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du</w:t>
      </w:r>
      <w:r w:rsidRPr="008C7E1C">
        <w:rPr>
          <w:rFonts w:ascii="Arial" w:hAnsi="Arial" w:cs="Arial"/>
          <w:b/>
          <w:bCs/>
          <w:i/>
          <w:iCs/>
          <w:color w:val="000080"/>
          <w:spacing w:val="26"/>
          <w:sz w:val="20"/>
          <w:szCs w:val="20"/>
          <w:lang w:val="fr-FR"/>
        </w:rPr>
        <w:t xml:space="preserve"> </w:t>
      </w:r>
      <w:proofErr w:type="gramStart"/>
      <w:r w:rsidRPr="008C7E1C">
        <w:rPr>
          <w:rFonts w:ascii="Arial" w:hAnsi="Arial" w:cs="Arial"/>
          <w:b/>
          <w:bCs/>
          <w:i/>
          <w:iCs/>
          <w:color w:val="000080"/>
          <w:spacing w:val="-1"/>
          <w:sz w:val="20"/>
          <w:szCs w:val="20"/>
          <w:lang w:val="fr-FR"/>
        </w:rPr>
        <w:t>SAMU</w:t>
      </w:r>
      <w:r w:rsidRPr="008C7E1C">
        <w:rPr>
          <w:rFonts w:ascii="Arial" w:hAnsi="Arial" w:cs="Arial"/>
          <w:b/>
          <w:bCs/>
          <w:i/>
          <w:iCs/>
          <w:color w:val="000080"/>
          <w:spacing w:val="2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color w:val="000000"/>
          <w:sz w:val="20"/>
          <w:szCs w:val="20"/>
          <w:lang w:val="fr-FR"/>
        </w:rPr>
        <w:t>:</w:t>
      </w:r>
      <w:proofErr w:type="gramEnd"/>
      <w:r w:rsidRPr="008C7E1C">
        <w:rPr>
          <w:rFonts w:ascii="Arial" w:hAnsi="Arial" w:cs="Arial"/>
          <w:color w:val="000000"/>
          <w:spacing w:val="26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s’assurer</w:t>
      </w:r>
      <w:r w:rsidRPr="008C7E1C">
        <w:rPr>
          <w:rFonts w:ascii="Arial" w:hAnsi="Arial" w:cs="Arial"/>
          <w:i/>
          <w:iCs/>
          <w:color w:val="000000"/>
          <w:spacing w:val="26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de</w:t>
      </w:r>
      <w:r w:rsidRPr="008C7E1C">
        <w:rPr>
          <w:rFonts w:ascii="Arial" w:hAnsi="Arial" w:cs="Arial"/>
          <w:i/>
          <w:iCs/>
          <w:color w:val="000000"/>
          <w:spacing w:val="25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la</w:t>
      </w:r>
      <w:r w:rsidRPr="008C7E1C">
        <w:rPr>
          <w:rFonts w:ascii="Arial" w:hAnsi="Arial" w:cs="Arial"/>
          <w:i/>
          <w:iCs/>
          <w:color w:val="000000"/>
          <w:spacing w:val="25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mise</w:t>
      </w:r>
      <w:r w:rsidRPr="008C7E1C">
        <w:rPr>
          <w:rFonts w:ascii="Arial" w:hAnsi="Arial" w:cs="Arial"/>
          <w:i/>
          <w:iCs/>
          <w:color w:val="000000"/>
          <w:spacing w:val="25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au</w:t>
      </w:r>
      <w:r w:rsidRPr="008C7E1C">
        <w:rPr>
          <w:rFonts w:ascii="Arial" w:hAnsi="Arial" w:cs="Arial"/>
          <w:i/>
          <w:iCs/>
          <w:color w:val="000000"/>
          <w:spacing w:val="25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repos,</w:t>
      </w:r>
      <w:r w:rsidRPr="008C7E1C">
        <w:rPr>
          <w:rFonts w:ascii="Arial" w:hAnsi="Arial" w:cs="Arial"/>
          <w:i/>
          <w:iCs/>
          <w:color w:val="000000"/>
          <w:spacing w:val="30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s’enquérir</w:t>
      </w:r>
      <w:r w:rsidRPr="008C7E1C">
        <w:rPr>
          <w:rFonts w:ascii="Arial" w:hAnsi="Arial" w:cs="Arial"/>
          <w:i/>
          <w:iCs/>
          <w:color w:val="000000"/>
          <w:spacing w:val="26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sur</w:t>
      </w:r>
      <w:r w:rsidRPr="008C7E1C">
        <w:rPr>
          <w:rFonts w:ascii="Arial" w:hAnsi="Arial" w:cs="Arial"/>
          <w:i/>
          <w:iCs/>
          <w:color w:val="000000"/>
          <w:spacing w:val="26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l’heure</w:t>
      </w:r>
      <w:r w:rsidRPr="008C7E1C">
        <w:rPr>
          <w:rFonts w:ascii="Arial" w:hAnsi="Arial" w:cs="Arial"/>
          <w:i/>
          <w:iCs/>
          <w:color w:val="000000"/>
          <w:spacing w:val="26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à</w:t>
      </w:r>
      <w:r w:rsidRPr="008C7E1C">
        <w:rPr>
          <w:rFonts w:ascii="Arial" w:hAnsi="Arial" w:cs="Arial"/>
          <w:i/>
          <w:iCs/>
          <w:color w:val="000000"/>
          <w:spacing w:val="25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laquelle</w:t>
      </w:r>
      <w:r w:rsidRPr="008C7E1C">
        <w:rPr>
          <w:rFonts w:ascii="Arial" w:hAnsi="Arial" w:cs="Arial"/>
          <w:i/>
          <w:iCs/>
          <w:color w:val="000000"/>
          <w:spacing w:val="25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elle</w:t>
      </w:r>
      <w:r w:rsidRPr="008C7E1C">
        <w:rPr>
          <w:rFonts w:ascii="Arial" w:hAnsi="Arial" w:cs="Arial"/>
          <w:i/>
          <w:iCs/>
          <w:color w:val="000000"/>
          <w:spacing w:val="25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est</w:t>
      </w:r>
      <w:r w:rsidRPr="008C7E1C">
        <w:rPr>
          <w:rFonts w:ascii="Arial" w:hAnsi="Arial" w:cs="Arial"/>
          <w:i/>
          <w:iCs/>
          <w:color w:val="000000"/>
          <w:spacing w:val="53"/>
          <w:w w:val="99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apparue</w:t>
      </w:r>
      <w:r w:rsidRPr="008C7E1C">
        <w:rPr>
          <w:rFonts w:ascii="Arial" w:hAnsi="Arial" w:cs="Arial"/>
          <w:i/>
          <w:iCs/>
          <w:color w:val="000000"/>
          <w:spacing w:val="-8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comme</w:t>
      </w:r>
      <w:r w:rsidRPr="008C7E1C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normale.</w:t>
      </w:r>
      <w:r w:rsidRPr="008C7E1C">
        <w:rPr>
          <w:rFonts w:ascii="Arial" w:hAnsi="Arial" w:cs="Arial"/>
          <w:i/>
          <w:iCs/>
          <w:color w:val="000000"/>
          <w:spacing w:val="-7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Poser</w:t>
      </w:r>
      <w:r w:rsidRPr="008C7E1C">
        <w:rPr>
          <w:rFonts w:ascii="Arial" w:hAnsi="Arial" w:cs="Arial"/>
          <w:i/>
          <w:iCs/>
          <w:color w:val="000000"/>
          <w:spacing w:val="-7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les</w:t>
      </w:r>
      <w:r w:rsidRPr="008C7E1C">
        <w:rPr>
          <w:rFonts w:ascii="Arial" w:hAnsi="Arial" w:cs="Arial"/>
          <w:i/>
          <w:iCs/>
          <w:color w:val="000000"/>
          <w:spacing w:val="-7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questions</w:t>
      </w:r>
      <w:r w:rsidRPr="008C7E1C">
        <w:rPr>
          <w:rFonts w:ascii="Arial" w:hAnsi="Arial" w:cs="Arial"/>
          <w:i/>
          <w:iCs/>
          <w:color w:val="000000"/>
          <w:spacing w:val="-7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sur</w:t>
      </w:r>
      <w:r w:rsidRPr="008C7E1C">
        <w:rPr>
          <w:rFonts w:ascii="Arial" w:hAnsi="Arial" w:cs="Arial"/>
          <w:i/>
          <w:iCs/>
          <w:color w:val="000000"/>
          <w:spacing w:val="-8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les</w:t>
      </w:r>
      <w:r w:rsidRPr="008C7E1C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médicaments</w:t>
      </w:r>
      <w:r w:rsidRPr="008C7E1C">
        <w:rPr>
          <w:rFonts w:ascii="Arial" w:hAnsi="Arial" w:cs="Arial"/>
          <w:i/>
          <w:iCs/>
          <w:color w:val="000000"/>
          <w:spacing w:val="-7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et</w:t>
      </w:r>
      <w:r w:rsidRPr="008C7E1C">
        <w:rPr>
          <w:rFonts w:ascii="Arial" w:hAnsi="Arial" w:cs="Arial"/>
          <w:i/>
          <w:iCs/>
          <w:color w:val="000000"/>
          <w:spacing w:val="-7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antécédents</w:t>
      </w:r>
      <w:r w:rsidRPr="008C7E1C">
        <w:rPr>
          <w:rFonts w:ascii="Arial" w:hAnsi="Arial" w:cs="Arial"/>
          <w:i/>
          <w:iCs/>
          <w:color w:val="000000"/>
          <w:spacing w:val="-7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médicaux.</w:t>
      </w:r>
    </w:p>
    <w:p w:rsidR="008C7E1C" w:rsidRPr="008C7E1C" w:rsidRDefault="008C7E1C" w:rsidP="008C7E1C">
      <w:pPr>
        <w:kinsoku w:val="0"/>
        <w:overflowPunct w:val="0"/>
        <w:spacing w:before="2" w:line="240" w:lineRule="exact"/>
        <w:rPr>
          <w:lang w:val="fr-FR"/>
        </w:rPr>
      </w:pPr>
    </w:p>
    <w:p w:rsidR="008C7E1C" w:rsidRPr="008C7E1C" w:rsidRDefault="008C7E1C" w:rsidP="008C7E1C">
      <w:pPr>
        <w:kinsoku w:val="0"/>
        <w:overflowPunct w:val="0"/>
        <w:spacing w:line="276" w:lineRule="auto"/>
        <w:ind w:left="865" w:right="151" w:hanging="356"/>
        <w:rPr>
          <w:rFonts w:ascii="Arial" w:hAnsi="Arial" w:cs="Arial"/>
          <w:color w:val="000000"/>
          <w:sz w:val="20"/>
          <w:szCs w:val="20"/>
          <w:lang w:val="fr-FR"/>
        </w:rPr>
      </w:pPr>
      <w:r>
        <w:rPr>
          <w:rFonts w:ascii="Wingdings" w:hAnsi="Wingdings" w:cs="Wingdings"/>
          <w:sz w:val="20"/>
          <w:szCs w:val="20"/>
        </w:rPr>
        <w:t></w:t>
      </w:r>
      <w:r>
        <w:rPr>
          <w:rFonts w:ascii="Wingdings" w:hAnsi="Wingdings" w:cs="Wingdings"/>
          <w:spacing w:val="-48"/>
          <w:sz w:val="20"/>
          <w:szCs w:val="20"/>
        </w:rPr>
        <w:t></w:t>
      </w:r>
      <w:r w:rsidRPr="008C7E1C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Service</w:t>
      </w:r>
      <w:r w:rsidRPr="008C7E1C">
        <w:rPr>
          <w:rFonts w:ascii="Arial" w:hAnsi="Arial" w:cs="Arial"/>
          <w:b/>
          <w:bCs/>
          <w:i/>
          <w:iCs/>
          <w:color w:val="000080"/>
          <w:spacing w:val="24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de</w:t>
      </w:r>
      <w:r w:rsidRPr="008C7E1C">
        <w:rPr>
          <w:rFonts w:ascii="Arial" w:hAnsi="Arial" w:cs="Arial"/>
          <w:b/>
          <w:bCs/>
          <w:i/>
          <w:iCs/>
          <w:color w:val="000080"/>
          <w:spacing w:val="27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secours</w:t>
      </w:r>
      <w:r w:rsidRPr="008C7E1C">
        <w:rPr>
          <w:rFonts w:ascii="Arial" w:hAnsi="Arial" w:cs="Arial"/>
          <w:b/>
          <w:bCs/>
          <w:i/>
          <w:iCs/>
          <w:color w:val="000080"/>
          <w:spacing w:val="28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éventuellement</w:t>
      </w:r>
      <w:r w:rsidRPr="008C7E1C">
        <w:rPr>
          <w:rFonts w:ascii="Arial" w:hAnsi="Arial" w:cs="Arial"/>
          <w:b/>
          <w:bCs/>
          <w:i/>
          <w:iCs/>
          <w:color w:val="000080"/>
          <w:spacing w:val="26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déclenché</w:t>
      </w:r>
      <w:r w:rsidRPr="008C7E1C">
        <w:rPr>
          <w:rFonts w:ascii="Arial" w:hAnsi="Arial" w:cs="Arial"/>
          <w:b/>
          <w:bCs/>
          <w:i/>
          <w:iCs/>
          <w:color w:val="000080"/>
          <w:spacing w:val="25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selon</w:t>
      </w:r>
      <w:r w:rsidRPr="008C7E1C">
        <w:rPr>
          <w:rFonts w:ascii="Arial" w:hAnsi="Arial" w:cs="Arial"/>
          <w:b/>
          <w:bCs/>
          <w:i/>
          <w:iCs/>
          <w:color w:val="000080"/>
          <w:spacing w:val="25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b/>
          <w:bCs/>
          <w:i/>
          <w:iCs/>
          <w:color w:val="000080"/>
          <w:spacing w:val="-1"/>
          <w:sz w:val="20"/>
          <w:szCs w:val="20"/>
          <w:lang w:val="fr-FR"/>
        </w:rPr>
        <w:t>l’état</w:t>
      </w:r>
      <w:r w:rsidRPr="008C7E1C">
        <w:rPr>
          <w:rFonts w:ascii="Arial" w:hAnsi="Arial" w:cs="Arial"/>
          <w:b/>
          <w:bCs/>
          <w:i/>
          <w:iCs/>
          <w:color w:val="000080"/>
          <w:spacing w:val="25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de</w:t>
      </w:r>
      <w:r w:rsidRPr="008C7E1C">
        <w:rPr>
          <w:rFonts w:ascii="Arial" w:hAnsi="Arial" w:cs="Arial"/>
          <w:b/>
          <w:bCs/>
          <w:i/>
          <w:iCs/>
          <w:color w:val="000080"/>
          <w:spacing w:val="27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la</w:t>
      </w:r>
      <w:r w:rsidRPr="008C7E1C">
        <w:rPr>
          <w:rFonts w:ascii="Arial" w:hAnsi="Arial" w:cs="Arial"/>
          <w:b/>
          <w:bCs/>
          <w:i/>
          <w:iCs/>
          <w:color w:val="000080"/>
          <w:spacing w:val="26"/>
          <w:sz w:val="20"/>
          <w:szCs w:val="20"/>
          <w:lang w:val="fr-FR"/>
        </w:rPr>
        <w:t xml:space="preserve"> </w:t>
      </w:r>
      <w:proofErr w:type="gramStart"/>
      <w:r w:rsidRPr="008C7E1C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victime</w:t>
      </w:r>
      <w:r w:rsidRPr="008C7E1C">
        <w:rPr>
          <w:rFonts w:ascii="Arial" w:hAnsi="Arial" w:cs="Arial"/>
          <w:b/>
          <w:bCs/>
          <w:i/>
          <w:iCs/>
          <w:color w:val="000080"/>
          <w:spacing w:val="3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:</w:t>
      </w:r>
      <w:proofErr w:type="gramEnd"/>
      <w:r w:rsidRPr="008C7E1C">
        <w:rPr>
          <w:rFonts w:ascii="Arial" w:hAnsi="Arial" w:cs="Arial"/>
          <w:b/>
          <w:bCs/>
          <w:i/>
          <w:iCs/>
          <w:color w:val="000000"/>
          <w:spacing w:val="29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color w:val="000000"/>
          <w:spacing w:val="-1"/>
          <w:sz w:val="20"/>
          <w:szCs w:val="20"/>
          <w:lang w:val="fr-FR"/>
        </w:rPr>
        <w:t>a</w:t>
      </w:r>
      <w:r w:rsidRPr="008C7E1C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mbulance</w:t>
      </w:r>
      <w:r w:rsidRPr="008C7E1C">
        <w:rPr>
          <w:rFonts w:ascii="Arial" w:hAnsi="Arial" w:cs="Arial"/>
          <w:i/>
          <w:iCs/>
          <w:color w:val="000000"/>
          <w:spacing w:val="24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privé</w:t>
      </w:r>
      <w:r w:rsidRPr="008C7E1C">
        <w:rPr>
          <w:rFonts w:ascii="Arial" w:hAnsi="Arial" w:cs="Arial"/>
          <w:i/>
          <w:iCs/>
          <w:color w:val="000000"/>
          <w:spacing w:val="24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ou</w:t>
      </w:r>
      <w:r w:rsidRPr="008C7E1C">
        <w:rPr>
          <w:rFonts w:ascii="Arial" w:hAnsi="Arial" w:cs="Arial"/>
          <w:i/>
          <w:iCs/>
          <w:color w:val="000000"/>
          <w:spacing w:val="28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SP,</w:t>
      </w:r>
      <w:r w:rsidRPr="008C7E1C">
        <w:rPr>
          <w:rFonts w:ascii="Arial" w:hAnsi="Arial" w:cs="Arial"/>
          <w:i/>
          <w:iCs/>
          <w:color w:val="000000"/>
          <w:spacing w:val="27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les</w:t>
      </w:r>
      <w:r w:rsidRPr="008C7E1C">
        <w:rPr>
          <w:rFonts w:ascii="Arial" w:hAnsi="Arial" w:cs="Arial"/>
          <w:i/>
          <w:iCs/>
          <w:color w:val="000000"/>
          <w:spacing w:val="48"/>
          <w:w w:val="99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moyens</w:t>
      </w:r>
      <w:r w:rsidRPr="008C7E1C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les</w:t>
      </w:r>
      <w:r w:rsidRPr="008C7E1C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plus</w:t>
      </w:r>
      <w:r w:rsidRPr="008C7E1C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proches</w:t>
      </w:r>
      <w:r w:rsidRPr="008C7E1C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(délai</w:t>
      </w:r>
      <w:r w:rsidRPr="008C7E1C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8C7E1C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+++).</w:t>
      </w:r>
    </w:p>
    <w:p w:rsidR="008C7E1C" w:rsidRPr="008C7E1C" w:rsidRDefault="008C7E1C" w:rsidP="008C7E1C">
      <w:pPr>
        <w:pStyle w:val="Corpsdetexte"/>
        <w:kinsoku w:val="0"/>
        <w:overflowPunct w:val="0"/>
        <w:spacing w:before="12"/>
        <w:ind w:left="152"/>
        <w:rPr>
          <w:color w:val="000000"/>
          <w:lang w:val="fr-FR"/>
        </w:rPr>
      </w:pPr>
      <w:r w:rsidRPr="008C7E1C">
        <w:rPr>
          <w:b/>
          <w:bCs/>
          <w:i/>
          <w:iCs/>
          <w:color w:val="000080"/>
          <w:spacing w:val="-1"/>
          <w:w w:val="95"/>
          <w:lang w:val="fr-FR"/>
        </w:rPr>
        <w:t>-</w:t>
      </w:r>
      <w:r w:rsidRPr="008C7E1C">
        <w:rPr>
          <w:color w:val="000000"/>
          <w:spacing w:val="-1"/>
          <w:w w:val="95"/>
          <w:lang w:val="fr-FR"/>
        </w:rPr>
        <w:t>-------------------------------------------------------------------------------------</w:t>
      </w:r>
      <w:r w:rsidRPr="008C7E1C">
        <w:rPr>
          <w:color w:val="000000"/>
          <w:w w:val="95"/>
          <w:lang w:val="fr-FR"/>
        </w:rPr>
        <w:t xml:space="preserve">       </w:t>
      </w:r>
      <w:r w:rsidRPr="008C7E1C">
        <w:rPr>
          <w:color w:val="000000"/>
          <w:spacing w:val="13"/>
          <w:w w:val="95"/>
          <w:lang w:val="fr-FR"/>
        </w:rPr>
        <w:t xml:space="preserve"> </w:t>
      </w:r>
      <w:r w:rsidRPr="008C7E1C">
        <w:rPr>
          <w:color w:val="000000"/>
          <w:spacing w:val="-1"/>
          <w:w w:val="95"/>
          <w:lang w:val="fr-FR"/>
        </w:rPr>
        <w:t>-----------------------------------------------------------------------</w:t>
      </w:r>
    </w:p>
    <w:p w:rsidR="008C7E1C" w:rsidRPr="008C7E1C" w:rsidRDefault="008C7E1C" w:rsidP="008C7E1C">
      <w:pPr>
        <w:pStyle w:val="Corpsdetexte"/>
        <w:tabs>
          <w:tab w:val="left" w:pos="1421"/>
          <w:tab w:val="left" w:pos="4962"/>
          <w:tab w:val="left" w:pos="7794"/>
        </w:tabs>
        <w:kinsoku w:val="0"/>
        <w:overflowPunct w:val="0"/>
        <w:spacing w:before="10"/>
        <w:ind w:left="5"/>
        <w:jc w:val="center"/>
        <w:rPr>
          <w:lang w:val="fr-FR"/>
        </w:rPr>
      </w:pPr>
      <w:r w:rsidRPr="008C7E1C">
        <w:rPr>
          <w:lang w:val="fr-FR"/>
        </w:rPr>
        <w:t>A</w:t>
      </w:r>
      <w:r w:rsidRPr="008C7E1C">
        <w:rPr>
          <w:spacing w:val="-3"/>
          <w:lang w:val="fr-FR"/>
        </w:rPr>
        <w:t xml:space="preserve"> </w:t>
      </w:r>
      <w:r w:rsidRPr="008C7E1C">
        <w:rPr>
          <w:lang w:val="fr-FR"/>
        </w:rPr>
        <w:t>: Acquis</w:t>
      </w:r>
      <w:r w:rsidRPr="008C7E1C">
        <w:rPr>
          <w:lang w:val="fr-FR"/>
        </w:rPr>
        <w:tab/>
        <w:t>B</w:t>
      </w:r>
      <w:r w:rsidRPr="008C7E1C">
        <w:rPr>
          <w:spacing w:val="-2"/>
          <w:lang w:val="fr-FR"/>
        </w:rPr>
        <w:t xml:space="preserve"> </w:t>
      </w:r>
      <w:r w:rsidRPr="008C7E1C">
        <w:rPr>
          <w:lang w:val="fr-FR"/>
        </w:rPr>
        <w:t>:</w:t>
      </w:r>
      <w:r w:rsidRPr="008C7E1C">
        <w:rPr>
          <w:spacing w:val="1"/>
          <w:lang w:val="fr-FR"/>
        </w:rPr>
        <w:t xml:space="preserve"> </w:t>
      </w:r>
      <w:r w:rsidRPr="008C7E1C">
        <w:rPr>
          <w:spacing w:val="-1"/>
          <w:lang w:val="fr-FR"/>
        </w:rPr>
        <w:t>En</w:t>
      </w:r>
      <w:r w:rsidRPr="008C7E1C">
        <w:rPr>
          <w:spacing w:val="-2"/>
          <w:lang w:val="fr-FR"/>
        </w:rPr>
        <w:t xml:space="preserve"> </w:t>
      </w:r>
      <w:r w:rsidRPr="008C7E1C">
        <w:rPr>
          <w:lang w:val="fr-FR"/>
        </w:rPr>
        <w:t xml:space="preserve">cours </w:t>
      </w:r>
      <w:r w:rsidRPr="008C7E1C">
        <w:rPr>
          <w:spacing w:val="-1"/>
          <w:lang w:val="fr-FR"/>
        </w:rPr>
        <w:t>d’acquisition</w:t>
      </w:r>
      <w:r w:rsidRPr="008C7E1C">
        <w:rPr>
          <w:spacing w:val="-1"/>
          <w:lang w:val="fr-FR"/>
        </w:rPr>
        <w:tab/>
      </w:r>
      <w:r w:rsidRPr="008C7E1C">
        <w:rPr>
          <w:lang w:val="fr-FR"/>
        </w:rPr>
        <w:t>C</w:t>
      </w:r>
      <w:r w:rsidRPr="008C7E1C">
        <w:rPr>
          <w:spacing w:val="-1"/>
          <w:lang w:val="fr-FR"/>
        </w:rPr>
        <w:t xml:space="preserve"> </w:t>
      </w:r>
      <w:r w:rsidRPr="008C7E1C">
        <w:rPr>
          <w:lang w:val="fr-FR"/>
        </w:rPr>
        <w:t>:</w:t>
      </w:r>
      <w:r w:rsidRPr="008C7E1C">
        <w:rPr>
          <w:spacing w:val="-2"/>
          <w:lang w:val="fr-FR"/>
        </w:rPr>
        <w:t xml:space="preserve"> </w:t>
      </w:r>
      <w:r w:rsidRPr="008C7E1C">
        <w:rPr>
          <w:lang w:val="fr-FR"/>
        </w:rPr>
        <w:t>Non</w:t>
      </w:r>
      <w:r w:rsidRPr="008C7E1C">
        <w:rPr>
          <w:spacing w:val="-1"/>
          <w:lang w:val="fr-FR"/>
        </w:rPr>
        <w:t xml:space="preserve"> </w:t>
      </w:r>
      <w:r w:rsidRPr="008C7E1C">
        <w:rPr>
          <w:lang w:val="fr-FR"/>
        </w:rPr>
        <w:t>maîtrisé</w:t>
      </w:r>
      <w:r w:rsidRPr="008C7E1C">
        <w:rPr>
          <w:lang w:val="fr-FR"/>
        </w:rPr>
        <w:tab/>
        <w:t>D</w:t>
      </w:r>
      <w:r w:rsidRPr="008C7E1C">
        <w:rPr>
          <w:spacing w:val="-4"/>
          <w:lang w:val="fr-FR"/>
        </w:rPr>
        <w:t xml:space="preserve"> </w:t>
      </w:r>
      <w:r w:rsidRPr="008C7E1C">
        <w:rPr>
          <w:lang w:val="fr-FR"/>
        </w:rPr>
        <w:t>:</w:t>
      </w:r>
      <w:r w:rsidRPr="008C7E1C">
        <w:rPr>
          <w:spacing w:val="-4"/>
          <w:lang w:val="fr-FR"/>
        </w:rPr>
        <w:t xml:space="preserve"> </w:t>
      </w:r>
      <w:r w:rsidRPr="008C7E1C">
        <w:rPr>
          <w:lang w:val="fr-FR"/>
        </w:rPr>
        <w:t>Non</w:t>
      </w:r>
      <w:r w:rsidRPr="008C7E1C">
        <w:rPr>
          <w:spacing w:val="-3"/>
          <w:lang w:val="fr-FR"/>
        </w:rPr>
        <w:t xml:space="preserve"> </w:t>
      </w:r>
      <w:r w:rsidRPr="008C7E1C">
        <w:rPr>
          <w:spacing w:val="-1"/>
          <w:lang w:val="fr-FR"/>
        </w:rPr>
        <w:t>fait</w:t>
      </w:r>
    </w:p>
    <w:tbl>
      <w:tblPr>
        <w:tblW w:w="0" w:type="auto"/>
        <w:tblInd w:w="3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3"/>
        <w:gridCol w:w="425"/>
        <w:gridCol w:w="427"/>
        <w:gridCol w:w="425"/>
        <w:gridCol w:w="427"/>
        <w:gridCol w:w="1563"/>
      </w:tblGrid>
      <w:tr w:rsidR="008C7E1C" w:rsidTr="003A4F63">
        <w:trPr>
          <w:trHeight w:hRule="exact" w:val="332"/>
        </w:trPr>
        <w:tc>
          <w:tcPr>
            <w:tcW w:w="6763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8C7E1C" w:rsidRDefault="008C7E1C" w:rsidP="003A4F63">
            <w:pPr>
              <w:pStyle w:val="TableParagraph"/>
              <w:kinsoku w:val="0"/>
              <w:overflowPunct w:val="0"/>
              <w:spacing w:before="66"/>
              <w:ind w:left="102"/>
            </w:pPr>
            <w:r w:rsidRPr="008C7E1C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Critères</w:t>
            </w:r>
            <w:r w:rsidRPr="008C7E1C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d’évaluation</w:t>
            </w:r>
            <w:r w:rsidRPr="008C7E1C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de</w:t>
            </w:r>
            <w:r w:rsidRPr="008C7E1C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l’action</w:t>
            </w:r>
            <w:r w:rsidRPr="008C7E1C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spécifique</w:t>
            </w:r>
            <w:r w:rsidRPr="008C7E1C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attendue.</w:t>
            </w:r>
            <w:r w:rsidRPr="008C7E1C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Est-ce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que</w:t>
            </w:r>
            <w:proofErr w:type="spellEnd"/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l’apprenant</w:t>
            </w:r>
            <w:proofErr w:type="spellEnd"/>
          </w:p>
        </w:tc>
        <w:tc>
          <w:tcPr>
            <w:tcW w:w="425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8C7E1C" w:rsidRDefault="008C7E1C" w:rsidP="003A4F63">
            <w:pPr>
              <w:pStyle w:val="TableParagraph"/>
              <w:kinsoku w:val="0"/>
              <w:overflowPunct w:val="0"/>
              <w:spacing w:before="48"/>
              <w:ind w:left="99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7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8C7E1C" w:rsidRDefault="008C7E1C" w:rsidP="003A4F63">
            <w:pPr>
              <w:pStyle w:val="TableParagraph"/>
              <w:kinsoku w:val="0"/>
              <w:overflowPunct w:val="0"/>
              <w:spacing w:before="48"/>
              <w:ind w:left="135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25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8C7E1C" w:rsidRDefault="008C7E1C" w:rsidP="003A4F63">
            <w:pPr>
              <w:pStyle w:val="TableParagraph"/>
              <w:kinsoku w:val="0"/>
              <w:overflowPunct w:val="0"/>
              <w:spacing w:before="48"/>
              <w:ind w:left="133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27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8C7E1C" w:rsidRDefault="008C7E1C" w:rsidP="003A4F63">
            <w:pPr>
              <w:pStyle w:val="TableParagraph"/>
              <w:kinsoku w:val="0"/>
              <w:overflowPunct w:val="0"/>
              <w:spacing w:before="48"/>
              <w:ind w:left="135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563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8C7E1C" w:rsidRDefault="008C7E1C" w:rsidP="003A4F63">
            <w:pPr>
              <w:pStyle w:val="TableParagraph"/>
              <w:kinsoku w:val="0"/>
              <w:overflowPunct w:val="0"/>
              <w:spacing w:before="48"/>
              <w:ind w:left="227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Remarques</w:t>
            </w:r>
            <w:proofErr w:type="spellEnd"/>
          </w:p>
        </w:tc>
      </w:tr>
      <w:tr w:rsidR="008C7E1C" w:rsidRPr="007352F6" w:rsidTr="003A4F63">
        <w:trPr>
          <w:trHeight w:hRule="exact" w:val="601"/>
        </w:trPr>
        <w:tc>
          <w:tcPr>
            <w:tcW w:w="6763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1C" w:rsidRPr="008C7E1C" w:rsidRDefault="008C7E1C" w:rsidP="003A4F63">
            <w:pPr>
              <w:pStyle w:val="TableParagraph"/>
              <w:kinsoku w:val="0"/>
              <w:overflowPunct w:val="0"/>
              <w:spacing w:before="46"/>
              <w:ind w:left="10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C7E1C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Analyse</w:t>
            </w:r>
            <w:r w:rsidRPr="008C7E1C">
              <w:rPr>
                <w:rFonts w:ascii="Arial" w:hAnsi="Arial" w:cs="Arial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la</w:t>
            </w:r>
            <w:r w:rsidRPr="008C7E1C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situation</w:t>
            </w:r>
          </w:p>
          <w:p w:rsidR="008C7E1C" w:rsidRPr="008C7E1C" w:rsidRDefault="008C7E1C" w:rsidP="003A4F63">
            <w:pPr>
              <w:pStyle w:val="TableParagraph"/>
              <w:kinsoku w:val="0"/>
              <w:overflowPunct w:val="0"/>
              <w:spacing w:before="55"/>
              <w:ind w:left="102"/>
              <w:rPr>
                <w:lang w:val="fr-FR"/>
              </w:rPr>
            </w:pPr>
            <w:r w:rsidRPr="008C7E1C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Observe</w:t>
            </w:r>
            <w:r w:rsidRPr="008C7E1C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les</w:t>
            </w:r>
            <w:r w:rsidRPr="008C7E1C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signes</w:t>
            </w:r>
            <w:r w:rsidRPr="008C7E1C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sz w:val="20"/>
                <w:szCs w:val="20"/>
                <w:lang w:val="fr-FR"/>
              </w:rPr>
              <w:t>et</w:t>
            </w:r>
            <w:r w:rsidRPr="008C7E1C"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sz w:val="20"/>
                <w:szCs w:val="20"/>
                <w:lang w:val="fr-FR"/>
              </w:rPr>
              <w:t>écoute</w:t>
            </w:r>
            <w:r w:rsidRPr="008C7E1C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sz w:val="20"/>
                <w:szCs w:val="20"/>
                <w:lang w:val="fr-FR"/>
              </w:rPr>
              <w:t>la</w:t>
            </w:r>
            <w:r w:rsidRPr="008C7E1C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sz w:val="20"/>
                <w:szCs w:val="20"/>
                <w:lang w:val="fr-FR"/>
              </w:rPr>
              <w:t>plainte</w:t>
            </w:r>
          </w:p>
        </w:tc>
        <w:tc>
          <w:tcPr>
            <w:tcW w:w="425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1C" w:rsidRPr="008C7E1C" w:rsidRDefault="008C7E1C" w:rsidP="003A4F63">
            <w:pPr>
              <w:rPr>
                <w:lang w:val="fr-FR"/>
              </w:rPr>
            </w:pPr>
          </w:p>
        </w:tc>
        <w:tc>
          <w:tcPr>
            <w:tcW w:w="427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1C" w:rsidRPr="008C7E1C" w:rsidRDefault="008C7E1C" w:rsidP="003A4F63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1C" w:rsidRPr="008C7E1C" w:rsidRDefault="008C7E1C" w:rsidP="003A4F63">
            <w:pPr>
              <w:rPr>
                <w:lang w:val="fr-FR"/>
              </w:rPr>
            </w:pPr>
          </w:p>
        </w:tc>
        <w:tc>
          <w:tcPr>
            <w:tcW w:w="427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1C" w:rsidRPr="008C7E1C" w:rsidRDefault="008C7E1C" w:rsidP="003A4F63">
            <w:pPr>
              <w:rPr>
                <w:lang w:val="fr-FR"/>
              </w:rPr>
            </w:pPr>
          </w:p>
        </w:tc>
        <w:tc>
          <w:tcPr>
            <w:tcW w:w="1563" w:type="dxa"/>
            <w:vMerge w:val="restart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1C" w:rsidRPr="008C7E1C" w:rsidRDefault="008C7E1C" w:rsidP="003A4F63">
            <w:pPr>
              <w:rPr>
                <w:lang w:val="fr-FR"/>
              </w:rPr>
            </w:pPr>
          </w:p>
        </w:tc>
      </w:tr>
      <w:tr w:rsidR="008C7E1C" w:rsidTr="003A4F63">
        <w:trPr>
          <w:trHeight w:hRule="exact" w:val="295"/>
        </w:trPr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1C" w:rsidRDefault="008C7E1C" w:rsidP="003A4F63">
            <w:pPr>
              <w:pStyle w:val="TableParagraph"/>
              <w:kinsoku w:val="0"/>
              <w:overflowPunct w:val="0"/>
              <w:spacing w:before="42"/>
              <w:ind w:left="102"/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Protège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1C" w:rsidRDefault="008C7E1C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1C" w:rsidRDefault="008C7E1C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1C" w:rsidRDefault="008C7E1C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1C" w:rsidRDefault="008C7E1C" w:rsidP="003A4F63"/>
        </w:tc>
        <w:tc>
          <w:tcPr>
            <w:tcW w:w="1563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1C" w:rsidRDefault="008C7E1C" w:rsidP="003A4F63"/>
        </w:tc>
      </w:tr>
      <w:tr w:rsidR="008C7E1C" w:rsidTr="003A4F63">
        <w:trPr>
          <w:trHeight w:hRule="exact" w:val="2696"/>
        </w:trPr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1C" w:rsidRPr="008C7E1C" w:rsidRDefault="008C7E1C" w:rsidP="003A4F63">
            <w:pPr>
              <w:pStyle w:val="TableParagraph"/>
              <w:kinsoku w:val="0"/>
              <w:overflowPunct w:val="0"/>
              <w:spacing w:before="42" w:line="290" w:lineRule="auto"/>
              <w:ind w:left="102" w:right="5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C7E1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Réalise</w:t>
            </w:r>
            <w:r w:rsidRPr="008C7E1C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immédiatement</w:t>
            </w:r>
            <w:r w:rsidRPr="008C7E1C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les</w:t>
            </w:r>
            <w:r w:rsidRPr="008C7E1C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premiers</w:t>
            </w:r>
            <w:r w:rsidRPr="008C7E1C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gestes</w:t>
            </w:r>
            <w:r w:rsidRPr="008C7E1C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adaptés</w:t>
            </w:r>
            <w:r w:rsidRPr="008C7E1C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face</w:t>
            </w:r>
            <w:r w:rsidRPr="008C7E1C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à</w:t>
            </w:r>
            <w:r w:rsidRPr="008C7E1C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une</w:t>
            </w:r>
            <w:r w:rsidRPr="008C7E1C">
              <w:rPr>
                <w:rFonts w:ascii="Arial" w:hAnsi="Arial" w:cs="Arial"/>
                <w:b/>
                <w:bCs/>
                <w:spacing w:val="28"/>
                <w:w w:val="99"/>
                <w:sz w:val="20"/>
                <w:szCs w:val="20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victime</w:t>
            </w:r>
            <w:r w:rsidRPr="008C7E1C">
              <w:rPr>
                <w:rFonts w:ascii="Arial" w:hAnsi="Arial" w:cs="Arial"/>
                <w:b/>
                <w:bCs/>
                <w:spacing w:val="-9"/>
                <w:sz w:val="20"/>
                <w:szCs w:val="20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:</w:t>
            </w:r>
          </w:p>
          <w:p w:rsidR="008C7E1C" w:rsidRPr="008C7E1C" w:rsidRDefault="008C7E1C" w:rsidP="008C7E1C">
            <w:pPr>
              <w:pStyle w:val="Paragraphedeliste"/>
              <w:numPr>
                <w:ilvl w:val="0"/>
                <w:numId w:val="2"/>
              </w:numPr>
              <w:tabs>
                <w:tab w:val="left" w:pos="386"/>
              </w:tabs>
              <w:kinsoku w:val="0"/>
              <w:overflowPunct w:val="0"/>
              <w:spacing w:line="205" w:lineRule="exact"/>
              <w:ind w:hanging="283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C7E1C">
              <w:rPr>
                <w:rFonts w:ascii="Arial" w:hAnsi="Arial" w:cs="Arial"/>
                <w:sz w:val="20"/>
                <w:szCs w:val="20"/>
                <w:lang w:val="fr-FR"/>
              </w:rPr>
              <w:t>s’assure</w:t>
            </w:r>
            <w:r w:rsidRPr="008C7E1C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sz w:val="20"/>
                <w:szCs w:val="20"/>
                <w:lang w:val="fr-FR"/>
              </w:rPr>
              <w:t>de</w:t>
            </w:r>
            <w:r w:rsidRPr="008C7E1C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la</w:t>
            </w:r>
            <w:r w:rsidRPr="008C7E1C"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sz w:val="20"/>
                <w:szCs w:val="20"/>
                <w:lang w:val="fr-FR"/>
              </w:rPr>
              <w:t>position</w:t>
            </w:r>
            <w:r w:rsidRPr="008C7E1C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de</w:t>
            </w:r>
            <w:r w:rsidRPr="008C7E1C"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repos</w:t>
            </w:r>
            <w:r w:rsidRPr="008C7E1C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sz w:val="20"/>
                <w:szCs w:val="20"/>
                <w:lang w:val="fr-FR"/>
              </w:rPr>
              <w:t>adaptée</w:t>
            </w:r>
            <w:r w:rsidRPr="008C7E1C">
              <w:rPr>
                <w:rFonts w:ascii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sz w:val="20"/>
                <w:szCs w:val="20"/>
                <w:lang w:val="fr-FR"/>
              </w:rPr>
              <w:t>;</w:t>
            </w:r>
          </w:p>
          <w:p w:rsidR="008C7E1C" w:rsidRPr="008C7E1C" w:rsidRDefault="008C7E1C" w:rsidP="008C7E1C">
            <w:pPr>
              <w:pStyle w:val="Paragraphedeliste"/>
              <w:numPr>
                <w:ilvl w:val="0"/>
                <w:numId w:val="2"/>
              </w:numPr>
              <w:tabs>
                <w:tab w:val="left" w:pos="386"/>
              </w:tabs>
              <w:kinsoku w:val="0"/>
              <w:overflowPunct w:val="0"/>
              <w:spacing w:before="111"/>
              <w:ind w:hanging="283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C7E1C">
              <w:rPr>
                <w:rFonts w:ascii="Arial" w:hAnsi="Arial" w:cs="Arial"/>
                <w:sz w:val="20"/>
                <w:szCs w:val="20"/>
                <w:lang w:val="fr-FR"/>
              </w:rPr>
              <w:t>se</w:t>
            </w:r>
            <w:r w:rsidRPr="008C7E1C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renseigne</w:t>
            </w:r>
            <w:r w:rsidRPr="008C7E1C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sz w:val="20"/>
                <w:szCs w:val="20"/>
                <w:lang w:val="fr-FR"/>
              </w:rPr>
              <w:t>sur</w:t>
            </w:r>
            <w:r w:rsidRPr="008C7E1C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sz w:val="20"/>
                <w:szCs w:val="20"/>
                <w:lang w:val="fr-FR"/>
              </w:rPr>
              <w:t>son</w:t>
            </w:r>
            <w:r w:rsidRPr="008C7E1C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sz w:val="20"/>
                <w:szCs w:val="20"/>
                <w:lang w:val="fr-FR"/>
              </w:rPr>
              <w:t>état</w:t>
            </w:r>
            <w:r w:rsidRPr="008C7E1C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sz w:val="20"/>
                <w:szCs w:val="20"/>
                <w:lang w:val="fr-FR"/>
              </w:rPr>
              <w:t>de</w:t>
            </w:r>
            <w:r w:rsidRPr="008C7E1C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santé</w:t>
            </w:r>
            <w:r w:rsidRPr="008C7E1C"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sz w:val="20"/>
                <w:szCs w:val="20"/>
                <w:lang w:val="fr-FR"/>
              </w:rPr>
              <w:t>habituel</w:t>
            </w:r>
            <w:r w:rsidRPr="008C7E1C"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  <w:p w:rsidR="008C7E1C" w:rsidRDefault="008C7E1C" w:rsidP="003A4F63">
            <w:pPr>
              <w:pStyle w:val="TableParagraph"/>
              <w:tabs>
                <w:tab w:val="left" w:pos="1386"/>
              </w:tabs>
              <w:kinsoku w:val="0"/>
              <w:overflowPunct w:val="0"/>
              <w:spacing w:before="111"/>
              <w:ind w:left="9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  <w:t>son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âge</w:t>
            </w:r>
            <w:proofErr w:type="spellEnd"/>
          </w:p>
          <w:p w:rsidR="008C7E1C" w:rsidRDefault="008C7E1C" w:rsidP="008C7E1C">
            <w:pPr>
              <w:pStyle w:val="Paragraphedeliste"/>
              <w:numPr>
                <w:ilvl w:val="0"/>
                <w:numId w:val="1"/>
              </w:numPr>
              <w:tabs>
                <w:tab w:val="left" w:pos="1348"/>
              </w:tabs>
              <w:kinsoku w:val="0"/>
              <w:overflowPunct w:val="0"/>
              <w:spacing w:before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durée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du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malaise</w:t>
            </w:r>
          </w:p>
          <w:p w:rsidR="008C7E1C" w:rsidRDefault="008C7E1C" w:rsidP="008C7E1C">
            <w:pPr>
              <w:pStyle w:val="Paragraphedeliste"/>
              <w:numPr>
                <w:ilvl w:val="0"/>
                <w:numId w:val="1"/>
              </w:numPr>
              <w:tabs>
                <w:tab w:val="left" w:pos="1348"/>
              </w:tabs>
              <w:kinsoku w:val="0"/>
              <w:overflowPunct w:val="0"/>
              <w:spacing w:before="9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est-ce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1ère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fois</w:t>
            </w:r>
            <w:proofErr w:type="spellEnd"/>
          </w:p>
          <w:p w:rsidR="008C7E1C" w:rsidRDefault="008C7E1C" w:rsidP="008C7E1C">
            <w:pPr>
              <w:pStyle w:val="Paragraphedeliste"/>
              <w:numPr>
                <w:ilvl w:val="0"/>
                <w:numId w:val="1"/>
              </w:numPr>
              <w:tabs>
                <w:tab w:val="left" w:pos="1348"/>
              </w:tabs>
              <w:kinsoku w:val="0"/>
              <w:overflowPunct w:val="0"/>
              <w:spacing w:before="9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prend-elle</w:t>
            </w:r>
            <w:proofErr w:type="spellEnd"/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des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médicaments</w:t>
            </w:r>
            <w:proofErr w:type="spellEnd"/>
          </w:p>
          <w:p w:rsidR="008C7E1C" w:rsidRDefault="008C7E1C" w:rsidP="008C7E1C">
            <w:pPr>
              <w:pStyle w:val="Paragraphedeliste"/>
              <w:numPr>
                <w:ilvl w:val="0"/>
                <w:numId w:val="1"/>
              </w:numPr>
              <w:tabs>
                <w:tab w:val="left" w:pos="1348"/>
              </w:tabs>
              <w:kinsoku w:val="0"/>
              <w:overflowPunct w:val="0"/>
              <w:spacing w:before="9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maladie</w:t>
            </w:r>
            <w:proofErr w:type="spellEnd"/>
          </w:p>
          <w:p w:rsidR="008C7E1C" w:rsidRDefault="008C7E1C" w:rsidP="008C7E1C">
            <w:pPr>
              <w:pStyle w:val="Paragraphedeliste"/>
              <w:numPr>
                <w:ilvl w:val="0"/>
                <w:numId w:val="1"/>
              </w:numPr>
              <w:tabs>
                <w:tab w:val="left" w:pos="1348"/>
              </w:tabs>
              <w:kinsoku w:val="0"/>
              <w:overflowPunct w:val="0"/>
              <w:spacing w:before="9" w:line="230" w:lineRule="exact"/>
            </w:pPr>
            <w:r>
              <w:rPr>
                <w:rFonts w:ascii="Arial" w:hAnsi="Arial" w:cs="Arial"/>
                <w:sz w:val="20"/>
                <w:szCs w:val="20"/>
              </w:rPr>
              <w:t>hospitalisation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traumatismes</w:t>
            </w:r>
            <w:proofErr w:type="spellEnd"/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récents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1C" w:rsidRDefault="008C7E1C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1C" w:rsidRDefault="008C7E1C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1C" w:rsidRDefault="008C7E1C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1C" w:rsidRDefault="008C7E1C" w:rsidP="003A4F63"/>
        </w:tc>
        <w:tc>
          <w:tcPr>
            <w:tcW w:w="1563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1C" w:rsidRDefault="008C7E1C" w:rsidP="003A4F63"/>
        </w:tc>
      </w:tr>
      <w:tr w:rsidR="008C7E1C" w:rsidTr="003A4F63">
        <w:trPr>
          <w:trHeight w:hRule="exact" w:val="298"/>
        </w:trPr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1C" w:rsidRDefault="008C7E1C" w:rsidP="003A4F63">
            <w:pPr>
              <w:pStyle w:val="TableParagraph"/>
              <w:kinsoku w:val="0"/>
              <w:overflowPunct w:val="0"/>
              <w:spacing w:before="42"/>
              <w:ind w:left="102"/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Alerte</w:t>
            </w:r>
            <w:proofErr w:type="spellEnd"/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les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secours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médicalisés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1C" w:rsidRDefault="008C7E1C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1C" w:rsidRDefault="008C7E1C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1C" w:rsidRDefault="008C7E1C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1C" w:rsidRDefault="008C7E1C" w:rsidP="003A4F63"/>
        </w:tc>
        <w:tc>
          <w:tcPr>
            <w:tcW w:w="1563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1C" w:rsidRDefault="008C7E1C" w:rsidP="003A4F63"/>
        </w:tc>
      </w:tr>
      <w:tr w:rsidR="008C7E1C" w:rsidRPr="007352F6" w:rsidTr="003A4F63">
        <w:trPr>
          <w:trHeight w:hRule="exact" w:val="295"/>
        </w:trPr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1C" w:rsidRPr="008C7E1C" w:rsidRDefault="008C7E1C" w:rsidP="003A4F63">
            <w:pPr>
              <w:pStyle w:val="TableParagraph"/>
              <w:kinsoku w:val="0"/>
              <w:overflowPunct w:val="0"/>
              <w:spacing w:before="42"/>
              <w:ind w:left="102"/>
              <w:rPr>
                <w:lang w:val="fr-FR"/>
              </w:rPr>
            </w:pPr>
            <w:r w:rsidRPr="008C7E1C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Surveille</w:t>
            </w:r>
            <w:r w:rsidRPr="008C7E1C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l’état</w:t>
            </w:r>
            <w:r w:rsidRPr="008C7E1C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de</w:t>
            </w:r>
            <w:r w:rsidRPr="008C7E1C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la</w:t>
            </w:r>
            <w:r w:rsidRPr="008C7E1C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victime</w:t>
            </w:r>
            <w:r w:rsidRPr="008C7E1C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jusqu’à</w:t>
            </w:r>
            <w:r w:rsidRPr="008C7E1C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l’arrivée</w:t>
            </w:r>
            <w:r w:rsidRPr="008C7E1C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des</w:t>
            </w:r>
            <w:r w:rsidRPr="008C7E1C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8C7E1C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secours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1C" w:rsidRPr="008C7E1C" w:rsidRDefault="008C7E1C" w:rsidP="003A4F63">
            <w:pPr>
              <w:rPr>
                <w:lang w:val="fr-FR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1C" w:rsidRPr="008C7E1C" w:rsidRDefault="008C7E1C" w:rsidP="003A4F63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1C" w:rsidRPr="008C7E1C" w:rsidRDefault="008C7E1C" w:rsidP="003A4F63">
            <w:pPr>
              <w:rPr>
                <w:lang w:val="fr-FR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1C" w:rsidRPr="008C7E1C" w:rsidRDefault="008C7E1C" w:rsidP="003A4F63">
            <w:pPr>
              <w:rPr>
                <w:lang w:val="fr-FR"/>
              </w:rPr>
            </w:pPr>
          </w:p>
        </w:tc>
        <w:tc>
          <w:tcPr>
            <w:tcW w:w="1563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1C" w:rsidRPr="008C7E1C" w:rsidRDefault="008C7E1C" w:rsidP="003A4F63">
            <w:pPr>
              <w:rPr>
                <w:lang w:val="fr-FR"/>
              </w:rPr>
            </w:pPr>
          </w:p>
        </w:tc>
      </w:tr>
      <w:tr w:rsidR="008C7E1C" w:rsidTr="003A4F63">
        <w:trPr>
          <w:trHeight w:hRule="exact" w:val="586"/>
        </w:trPr>
        <w:tc>
          <w:tcPr>
            <w:tcW w:w="6763" w:type="dxa"/>
            <w:tcBorders>
              <w:top w:val="single" w:sz="4" w:space="0" w:color="000000"/>
              <w:left w:val="single" w:sz="26" w:space="0" w:color="D5E2BB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8C7E1C" w:rsidRPr="008C7E1C" w:rsidRDefault="008C7E1C" w:rsidP="003A4F63">
            <w:pPr>
              <w:pStyle w:val="TableParagraph"/>
              <w:kinsoku w:val="0"/>
              <w:overflowPunct w:val="0"/>
              <w:spacing w:before="4" w:line="220" w:lineRule="exact"/>
              <w:rPr>
                <w:sz w:val="22"/>
                <w:szCs w:val="22"/>
                <w:lang w:val="fr-FR"/>
              </w:rPr>
            </w:pPr>
          </w:p>
          <w:p w:rsidR="008C7E1C" w:rsidRDefault="008C7E1C" w:rsidP="003A4F63">
            <w:pPr>
              <w:pStyle w:val="TableParagraph"/>
              <w:kinsoku w:val="0"/>
              <w:overflowPunct w:val="0"/>
              <w:ind w:left="36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Niveau</w:t>
            </w:r>
            <w:proofErr w:type="spellEnd"/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d’atteinte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l’objectif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8C7E1C" w:rsidRDefault="008C7E1C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8C7E1C" w:rsidRDefault="008C7E1C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8C7E1C" w:rsidRDefault="008C7E1C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6" w:space="0" w:color="D5E2BB"/>
            </w:tcBorders>
            <w:shd w:val="clear" w:color="auto" w:fill="D5E2BB"/>
          </w:tcPr>
          <w:p w:rsidR="008C7E1C" w:rsidRDefault="008C7E1C" w:rsidP="003A4F63"/>
        </w:tc>
        <w:tc>
          <w:tcPr>
            <w:tcW w:w="1563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1C" w:rsidRDefault="008C7E1C" w:rsidP="003A4F63"/>
        </w:tc>
      </w:tr>
    </w:tbl>
    <w:p w:rsidR="008C7E1C" w:rsidRDefault="008C7E1C" w:rsidP="008C7E1C">
      <w:pPr>
        <w:pStyle w:val="Corpsdetexte"/>
        <w:kinsoku w:val="0"/>
        <w:overflowPunct w:val="0"/>
        <w:spacing w:before="2"/>
        <w:ind w:left="3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1192530</wp:posOffset>
                </wp:positionV>
                <wp:extent cx="6697980" cy="12700"/>
                <wp:effectExtent l="27305" t="22860" r="27940" b="12065"/>
                <wp:wrapNone/>
                <wp:docPr id="1" name="Forme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2700"/>
                        </a:xfrm>
                        <a:custGeom>
                          <a:avLst/>
                          <a:gdLst>
                            <a:gd name="T0" fmla="*/ 0 w 10548"/>
                            <a:gd name="T1" fmla="*/ 0 h 20"/>
                            <a:gd name="T2" fmla="*/ 10548 w 105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48" h="20">
                              <a:moveTo>
                                <a:pt x="0" y="0"/>
                              </a:moveTo>
                              <a:lnTo>
                                <a:pt x="1054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e libre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.15pt,93.9pt,568.55pt,93.9pt" coordsize="10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" o:allowincell="f" filled="f" strokecolor="maroon" strokeweight="3.1pt">
                <v:path arrowok="t" o:connecttype="custom" o:connectlocs="0,0;6697980,0" o:connectangles="0,0"/>
                <w10:wrap anchorx="page"/>
              </v:polyline>
            </w:pict>
          </mc:Fallback>
        </mc:AlternateContent>
      </w:r>
      <w:r>
        <w:t>Axe(s)</w:t>
      </w:r>
      <w:r>
        <w:rPr>
          <w:spacing w:val="-10"/>
        </w:rPr>
        <w:t xml:space="preserve"> </w:t>
      </w:r>
      <w:proofErr w:type="spellStart"/>
      <w:proofErr w:type="gramStart"/>
      <w:r>
        <w:t>d’amélioration</w:t>
      </w:r>
      <w:proofErr w:type="spellEnd"/>
      <w:r>
        <w:rPr>
          <w:spacing w:val="-8"/>
        </w:rPr>
        <w:t xml:space="preserve"> </w:t>
      </w:r>
      <w:r>
        <w:t>:</w:t>
      </w:r>
      <w:proofErr w:type="gramEnd"/>
    </w:p>
    <w:p w:rsidR="009A207D" w:rsidRDefault="009A207D"/>
    <w:sectPr w:rsidR="009A207D" w:rsidSect="008C7E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4C"/>
    <w:multiLevelType w:val="multilevel"/>
    <w:tmpl w:val="000008CF"/>
    <w:lvl w:ilvl="0">
      <w:start w:val="2"/>
      <w:numFmt w:val="upperLetter"/>
      <w:lvlText w:val="%1."/>
      <w:lvlJc w:val="left"/>
      <w:pPr>
        <w:ind w:left="860" w:hanging="348"/>
      </w:pPr>
      <w:rPr>
        <w:rFonts w:ascii="Arial" w:hAnsi="Arial" w:cs="Arial"/>
        <w:b/>
        <w:bCs/>
        <w:color w:val="000080"/>
        <w:w w:val="99"/>
        <w:sz w:val="20"/>
        <w:szCs w:val="20"/>
      </w:rPr>
    </w:lvl>
    <w:lvl w:ilvl="1">
      <w:numFmt w:val="bullet"/>
      <w:lvlText w:val="•"/>
      <w:lvlJc w:val="left"/>
      <w:pPr>
        <w:ind w:left="1853" w:hanging="348"/>
      </w:pPr>
    </w:lvl>
    <w:lvl w:ilvl="2">
      <w:numFmt w:val="bullet"/>
      <w:lvlText w:val="•"/>
      <w:lvlJc w:val="left"/>
      <w:pPr>
        <w:ind w:left="2845" w:hanging="348"/>
      </w:pPr>
    </w:lvl>
    <w:lvl w:ilvl="3">
      <w:numFmt w:val="bullet"/>
      <w:lvlText w:val="•"/>
      <w:lvlJc w:val="left"/>
      <w:pPr>
        <w:ind w:left="3838" w:hanging="348"/>
      </w:pPr>
    </w:lvl>
    <w:lvl w:ilvl="4">
      <w:numFmt w:val="bullet"/>
      <w:lvlText w:val="•"/>
      <w:lvlJc w:val="left"/>
      <w:pPr>
        <w:ind w:left="4830" w:hanging="348"/>
      </w:pPr>
    </w:lvl>
    <w:lvl w:ilvl="5">
      <w:numFmt w:val="bullet"/>
      <w:lvlText w:val="•"/>
      <w:lvlJc w:val="left"/>
      <w:pPr>
        <w:ind w:left="5823" w:hanging="348"/>
      </w:pPr>
    </w:lvl>
    <w:lvl w:ilvl="6">
      <w:numFmt w:val="bullet"/>
      <w:lvlText w:val="•"/>
      <w:lvlJc w:val="left"/>
      <w:pPr>
        <w:ind w:left="6816" w:hanging="348"/>
      </w:pPr>
    </w:lvl>
    <w:lvl w:ilvl="7">
      <w:numFmt w:val="bullet"/>
      <w:lvlText w:val="•"/>
      <w:lvlJc w:val="left"/>
      <w:pPr>
        <w:ind w:left="7808" w:hanging="348"/>
      </w:pPr>
    </w:lvl>
    <w:lvl w:ilvl="8">
      <w:numFmt w:val="bullet"/>
      <w:lvlText w:val="•"/>
      <w:lvlJc w:val="left"/>
      <w:pPr>
        <w:ind w:left="8801" w:hanging="348"/>
      </w:pPr>
    </w:lvl>
  </w:abstractNum>
  <w:abstractNum w:abstractNumId="1">
    <w:nsid w:val="0000044D"/>
    <w:multiLevelType w:val="multilevel"/>
    <w:tmpl w:val="000008D0"/>
    <w:lvl w:ilvl="0">
      <w:numFmt w:val="bullet"/>
      <w:lvlText w:val=""/>
      <w:lvlJc w:val="left"/>
      <w:pPr>
        <w:ind w:left="385" w:hanging="284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86" w:hanging="284"/>
      </w:pPr>
    </w:lvl>
    <w:lvl w:ilvl="2">
      <w:numFmt w:val="bullet"/>
      <w:lvlText w:val="•"/>
      <w:lvlJc w:val="left"/>
      <w:pPr>
        <w:ind w:left="1982" w:hanging="284"/>
      </w:pPr>
    </w:lvl>
    <w:lvl w:ilvl="3">
      <w:numFmt w:val="bullet"/>
      <w:lvlText w:val="•"/>
      <w:lvlJc w:val="left"/>
      <w:pPr>
        <w:ind w:left="2578" w:hanging="284"/>
      </w:pPr>
    </w:lvl>
    <w:lvl w:ilvl="4">
      <w:numFmt w:val="bullet"/>
      <w:lvlText w:val="•"/>
      <w:lvlJc w:val="left"/>
      <w:pPr>
        <w:ind w:left="3174" w:hanging="284"/>
      </w:pPr>
    </w:lvl>
    <w:lvl w:ilvl="5">
      <w:numFmt w:val="bullet"/>
      <w:lvlText w:val="•"/>
      <w:lvlJc w:val="left"/>
      <w:pPr>
        <w:ind w:left="3770" w:hanging="284"/>
      </w:pPr>
    </w:lvl>
    <w:lvl w:ilvl="6">
      <w:numFmt w:val="bullet"/>
      <w:lvlText w:val="•"/>
      <w:lvlJc w:val="left"/>
      <w:pPr>
        <w:ind w:left="4366" w:hanging="284"/>
      </w:pPr>
    </w:lvl>
    <w:lvl w:ilvl="7">
      <w:numFmt w:val="bullet"/>
      <w:lvlText w:val="•"/>
      <w:lvlJc w:val="left"/>
      <w:pPr>
        <w:ind w:left="4962" w:hanging="284"/>
      </w:pPr>
    </w:lvl>
    <w:lvl w:ilvl="8">
      <w:numFmt w:val="bullet"/>
      <w:lvlText w:val="•"/>
      <w:lvlJc w:val="left"/>
      <w:pPr>
        <w:ind w:left="5558" w:hanging="284"/>
      </w:pPr>
    </w:lvl>
  </w:abstractNum>
  <w:abstractNum w:abstractNumId="2">
    <w:nsid w:val="0000044E"/>
    <w:multiLevelType w:val="multilevel"/>
    <w:tmpl w:val="000008D1"/>
    <w:lvl w:ilvl="0">
      <w:numFmt w:val="bullet"/>
      <w:lvlText w:val="-"/>
      <w:lvlJc w:val="left"/>
      <w:pPr>
        <w:ind w:left="1347" w:hanging="36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88" w:hanging="360"/>
      </w:pPr>
    </w:lvl>
    <w:lvl w:ilvl="2">
      <w:numFmt w:val="bullet"/>
      <w:lvlText w:val="•"/>
      <w:lvlJc w:val="left"/>
      <w:pPr>
        <w:ind w:left="2428" w:hanging="360"/>
      </w:pPr>
    </w:lvl>
    <w:lvl w:ilvl="3">
      <w:numFmt w:val="bullet"/>
      <w:lvlText w:val="•"/>
      <w:lvlJc w:val="left"/>
      <w:pPr>
        <w:ind w:left="2968" w:hanging="360"/>
      </w:pPr>
    </w:lvl>
    <w:lvl w:ilvl="4">
      <w:numFmt w:val="bullet"/>
      <w:lvlText w:val="•"/>
      <w:lvlJc w:val="left"/>
      <w:pPr>
        <w:ind w:left="3508" w:hanging="360"/>
      </w:pPr>
    </w:lvl>
    <w:lvl w:ilvl="5">
      <w:numFmt w:val="bullet"/>
      <w:lvlText w:val="•"/>
      <w:lvlJc w:val="left"/>
      <w:pPr>
        <w:ind w:left="4049" w:hanging="360"/>
      </w:pPr>
    </w:lvl>
    <w:lvl w:ilvl="6">
      <w:numFmt w:val="bullet"/>
      <w:lvlText w:val="•"/>
      <w:lvlJc w:val="left"/>
      <w:pPr>
        <w:ind w:left="4589" w:hanging="360"/>
      </w:pPr>
    </w:lvl>
    <w:lvl w:ilvl="7">
      <w:numFmt w:val="bullet"/>
      <w:lvlText w:val="•"/>
      <w:lvlJc w:val="left"/>
      <w:pPr>
        <w:ind w:left="5129" w:hanging="360"/>
      </w:pPr>
    </w:lvl>
    <w:lvl w:ilvl="8">
      <w:numFmt w:val="bullet"/>
      <w:lvlText w:val="•"/>
      <w:lvlJc w:val="left"/>
      <w:pPr>
        <w:ind w:left="567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1C"/>
    <w:rsid w:val="007352F6"/>
    <w:rsid w:val="008C7E1C"/>
    <w:rsid w:val="009A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7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Titre6">
    <w:name w:val="heading 6"/>
    <w:basedOn w:val="Normal"/>
    <w:next w:val="Normal"/>
    <w:link w:val="Titre6Car"/>
    <w:uiPriority w:val="1"/>
    <w:qFormat/>
    <w:rsid w:val="008C7E1C"/>
    <w:pPr>
      <w:ind w:left="146"/>
      <w:outlineLvl w:val="5"/>
    </w:pPr>
    <w:rPr>
      <w:rFonts w:ascii="Arial" w:hAnsi="Arial" w:cs="Arial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1"/>
    <w:qFormat/>
    <w:rsid w:val="008C7E1C"/>
    <w:pPr>
      <w:spacing w:before="15"/>
      <w:ind w:left="860"/>
      <w:outlineLvl w:val="6"/>
    </w:pPr>
    <w:rPr>
      <w:rFonts w:ascii="Arial" w:hAnsi="Arial" w:cs="Arial"/>
      <w:b/>
      <w:bCs/>
      <w:i/>
      <w:i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rsid w:val="008C7E1C"/>
    <w:rPr>
      <w:rFonts w:ascii="Arial" w:eastAsiaTheme="minorEastAsia" w:hAnsi="Arial" w:cs="Arial"/>
      <w:b/>
      <w:bCs/>
      <w:sz w:val="20"/>
      <w:szCs w:val="20"/>
      <w:lang w:eastAsia="en-GB"/>
    </w:rPr>
  </w:style>
  <w:style w:type="character" w:customStyle="1" w:styleId="Titre7Car">
    <w:name w:val="Titre 7 Car"/>
    <w:basedOn w:val="Policepardfaut"/>
    <w:link w:val="Titre7"/>
    <w:uiPriority w:val="1"/>
    <w:rsid w:val="008C7E1C"/>
    <w:rPr>
      <w:rFonts w:ascii="Arial" w:eastAsiaTheme="minorEastAsia" w:hAnsi="Arial" w:cs="Arial"/>
      <w:b/>
      <w:bCs/>
      <w:i/>
      <w:iCs/>
      <w:sz w:val="20"/>
      <w:szCs w:val="20"/>
      <w:u w:val="single"/>
      <w:lang w:eastAsia="en-GB"/>
    </w:rPr>
  </w:style>
  <w:style w:type="paragraph" w:styleId="Corpsdetexte">
    <w:name w:val="Body Text"/>
    <w:basedOn w:val="Normal"/>
    <w:link w:val="CorpsdetexteCar"/>
    <w:uiPriority w:val="1"/>
    <w:qFormat/>
    <w:rsid w:val="008C7E1C"/>
    <w:pPr>
      <w:ind w:left="146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8C7E1C"/>
    <w:rPr>
      <w:rFonts w:ascii="Arial" w:eastAsiaTheme="minorEastAsia" w:hAnsi="Arial" w:cs="Arial"/>
      <w:sz w:val="20"/>
      <w:szCs w:val="20"/>
      <w:lang w:eastAsia="en-GB"/>
    </w:rPr>
  </w:style>
  <w:style w:type="paragraph" w:styleId="Paragraphedeliste">
    <w:name w:val="List Paragraph"/>
    <w:basedOn w:val="Normal"/>
    <w:uiPriority w:val="1"/>
    <w:qFormat/>
    <w:rsid w:val="008C7E1C"/>
  </w:style>
  <w:style w:type="paragraph" w:customStyle="1" w:styleId="TableParagraph">
    <w:name w:val="Table Paragraph"/>
    <w:basedOn w:val="Normal"/>
    <w:uiPriority w:val="1"/>
    <w:qFormat/>
    <w:rsid w:val="008C7E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7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Titre6">
    <w:name w:val="heading 6"/>
    <w:basedOn w:val="Normal"/>
    <w:next w:val="Normal"/>
    <w:link w:val="Titre6Car"/>
    <w:uiPriority w:val="1"/>
    <w:qFormat/>
    <w:rsid w:val="008C7E1C"/>
    <w:pPr>
      <w:ind w:left="146"/>
      <w:outlineLvl w:val="5"/>
    </w:pPr>
    <w:rPr>
      <w:rFonts w:ascii="Arial" w:hAnsi="Arial" w:cs="Arial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1"/>
    <w:qFormat/>
    <w:rsid w:val="008C7E1C"/>
    <w:pPr>
      <w:spacing w:before="15"/>
      <w:ind w:left="860"/>
      <w:outlineLvl w:val="6"/>
    </w:pPr>
    <w:rPr>
      <w:rFonts w:ascii="Arial" w:hAnsi="Arial" w:cs="Arial"/>
      <w:b/>
      <w:bCs/>
      <w:i/>
      <w:i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rsid w:val="008C7E1C"/>
    <w:rPr>
      <w:rFonts w:ascii="Arial" w:eastAsiaTheme="minorEastAsia" w:hAnsi="Arial" w:cs="Arial"/>
      <w:b/>
      <w:bCs/>
      <w:sz w:val="20"/>
      <w:szCs w:val="20"/>
      <w:lang w:eastAsia="en-GB"/>
    </w:rPr>
  </w:style>
  <w:style w:type="character" w:customStyle="1" w:styleId="Titre7Car">
    <w:name w:val="Titre 7 Car"/>
    <w:basedOn w:val="Policepardfaut"/>
    <w:link w:val="Titre7"/>
    <w:uiPriority w:val="1"/>
    <w:rsid w:val="008C7E1C"/>
    <w:rPr>
      <w:rFonts w:ascii="Arial" w:eastAsiaTheme="minorEastAsia" w:hAnsi="Arial" w:cs="Arial"/>
      <w:b/>
      <w:bCs/>
      <w:i/>
      <w:iCs/>
      <w:sz w:val="20"/>
      <w:szCs w:val="20"/>
      <w:u w:val="single"/>
      <w:lang w:eastAsia="en-GB"/>
    </w:rPr>
  </w:style>
  <w:style w:type="paragraph" w:styleId="Corpsdetexte">
    <w:name w:val="Body Text"/>
    <w:basedOn w:val="Normal"/>
    <w:link w:val="CorpsdetexteCar"/>
    <w:uiPriority w:val="1"/>
    <w:qFormat/>
    <w:rsid w:val="008C7E1C"/>
    <w:pPr>
      <w:ind w:left="146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8C7E1C"/>
    <w:rPr>
      <w:rFonts w:ascii="Arial" w:eastAsiaTheme="minorEastAsia" w:hAnsi="Arial" w:cs="Arial"/>
      <w:sz w:val="20"/>
      <w:szCs w:val="20"/>
      <w:lang w:eastAsia="en-GB"/>
    </w:rPr>
  </w:style>
  <w:style w:type="paragraph" w:styleId="Paragraphedeliste">
    <w:name w:val="List Paragraph"/>
    <w:basedOn w:val="Normal"/>
    <w:uiPriority w:val="1"/>
    <w:qFormat/>
    <w:rsid w:val="008C7E1C"/>
  </w:style>
  <w:style w:type="paragraph" w:customStyle="1" w:styleId="TableParagraph">
    <w:name w:val="Table Paragraph"/>
    <w:basedOn w:val="Normal"/>
    <w:uiPriority w:val="1"/>
    <w:qFormat/>
    <w:rsid w:val="008C7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soleirol</dc:creator>
  <cp:lastModifiedBy>maxime soleirol</cp:lastModifiedBy>
  <cp:revision>2</cp:revision>
  <dcterms:created xsi:type="dcterms:W3CDTF">2013-09-27T05:58:00Z</dcterms:created>
  <dcterms:modified xsi:type="dcterms:W3CDTF">2013-09-29T01:36:00Z</dcterms:modified>
</cp:coreProperties>
</file>